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A2252" w14:textId="29220633" w:rsidR="00EF64FD" w:rsidRPr="007B3C4C" w:rsidRDefault="00476C3F" w:rsidP="001E4C55">
      <w:pPr>
        <w:pStyle w:val="Corpodetexto3"/>
        <w:jc w:val="left"/>
        <w:rPr>
          <w:rFonts w:ascii="Verdana" w:hAnsi="Verdana"/>
          <w:sz w:val="20"/>
          <w:szCs w:val="20"/>
        </w:rPr>
      </w:pPr>
      <w:r w:rsidRPr="007B3C4C">
        <w:rPr>
          <w:rFonts w:ascii="Verdana" w:hAnsi="Verdana"/>
          <w:sz w:val="20"/>
          <w:szCs w:val="20"/>
        </w:rPr>
        <w:t>TELHA</w:t>
      </w:r>
      <w:r w:rsidR="00EF64FD" w:rsidRPr="007B3C4C">
        <w:rPr>
          <w:rFonts w:ascii="Verdana" w:hAnsi="Verdana"/>
          <w:sz w:val="20"/>
          <w:szCs w:val="20"/>
        </w:rPr>
        <w:t xml:space="preserve">/SE, </w:t>
      </w:r>
      <w:r w:rsidR="005C0BAB">
        <w:rPr>
          <w:rFonts w:ascii="Verdana" w:hAnsi="Verdana"/>
          <w:sz w:val="20"/>
          <w:szCs w:val="20"/>
        </w:rPr>
        <w:t>1</w:t>
      </w:r>
      <w:r w:rsidR="00C9106F">
        <w:rPr>
          <w:rFonts w:ascii="Verdana" w:hAnsi="Verdana"/>
          <w:sz w:val="20"/>
          <w:szCs w:val="20"/>
        </w:rPr>
        <w:t>2</w:t>
      </w:r>
      <w:r w:rsidR="00CB41BD" w:rsidRPr="007B3C4C">
        <w:rPr>
          <w:rFonts w:ascii="Verdana" w:hAnsi="Verdana"/>
          <w:sz w:val="20"/>
          <w:szCs w:val="20"/>
        </w:rPr>
        <w:t xml:space="preserve"> de </w:t>
      </w:r>
      <w:r w:rsidR="00C9106F">
        <w:rPr>
          <w:rFonts w:ascii="Verdana" w:hAnsi="Verdana"/>
          <w:sz w:val="20"/>
          <w:szCs w:val="20"/>
        </w:rPr>
        <w:t>janeiro</w:t>
      </w:r>
      <w:r w:rsidR="0038323C" w:rsidRPr="007B3C4C">
        <w:rPr>
          <w:rFonts w:ascii="Verdana" w:hAnsi="Verdana"/>
          <w:sz w:val="20"/>
          <w:szCs w:val="20"/>
        </w:rPr>
        <w:t xml:space="preserve"> de 20</w:t>
      </w:r>
      <w:r w:rsidR="00A717AC">
        <w:rPr>
          <w:rFonts w:ascii="Verdana" w:hAnsi="Verdana"/>
          <w:sz w:val="20"/>
          <w:szCs w:val="20"/>
        </w:rPr>
        <w:t>2</w:t>
      </w:r>
      <w:r w:rsidR="00C9106F">
        <w:rPr>
          <w:rFonts w:ascii="Verdana" w:hAnsi="Verdana"/>
          <w:sz w:val="20"/>
          <w:szCs w:val="20"/>
        </w:rPr>
        <w:t>3</w:t>
      </w:r>
      <w:r w:rsidR="0038323C" w:rsidRPr="007B3C4C">
        <w:rPr>
          <w:rFonts w:ascii="Verdana" w:hAnsi="Verdana"/>
          <w:sz w:val="20"/>
          <w:szCs w:val="20"/>
        </w:rPr>
        <w:t>.</w:t>
      </w:r>
      <w:r w:rsidR="00EF64FD" w:rsidRPr="007B3C4C">
        <w:rPr>
          <w:rFonts w:ascii="Verdana" w:hAnsi="Verdana"/>
          <w:sz w:val="20"/>
          <w:szCs w:val="20"/>
        </w:rPr>
        <w:t xml:space="preserve"> </w:t>
      </w:r>
    </w:p>
    <w:p w14:paraId="45938FB0" w14:textId="77777777" w:rsidR="00EF64FD" w:rsidRPr="007B3C4C" w:rsidRDefault="00EF64FD" w:rsidP="00EF64FD">
      <w:pPr>
        <w:jc w:val="left"/>
        <w:rPr>
          <w:rFonts w:ascii="Verdana" w:hAnsi="Verdana"/>
          <w:sz w:val="20"/>
        </w:rPr>
      </w:pPr>
      <w:r w:rsidRPr="007B3C4C">
        <w:rPr>
          <w:rFonts w:ascii="Verdana" w:hAnsi="Verdana"/>
          <w:sz w:val="20"/>
        </w:rPr>
        <w:t>Assunto: solicitação (faz)</w:t>
      </w:r>
    </w:p>
    <w:p w14:paraId="0ACABCF0" w14:textId="5CF00BA7" w:rsidR="00B86D5C" w:rsidRPr="007B3C4C" w:rsidRDefault="00B86D5C" w:rsidP="00CA5878">
      <w:pPr>
        <w:framePr w:w="4726" w:h="2556" w:hSpace="180" w:wrap="around" w:vAnchor="text" w:hAnchor="page" w:x="1353" w:y="2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540"/>
        <w:rPr>
          <w:rFonts w:ascii="Verdana" w:hAnsi="Verdana"/>
          <w:b/>
          <w:sz w:val="18"/>
        </w:rPr>
      </w:pPr>
      <w:r w:rsidRPr="007B3C4C">
        <w:rPr>
          <w:rFonts w:ascii="Verdana" w:hAnsi="Verdana"/>
          <w:b/>
          <w:sz w:val="18"/>
        </w:rPr>
        <w:t>PROTOCOLO</w:t>
      </w:r>
      <w:r w:rsidR="003E6811" w:rsidRPr="007B3C4C">
        <w:rPr>
          <w:rFonts w:ascii="Verdana" w:hAnsi="Verdana"/>
          <w:b/>
          <w:sz w:val="18"/>
        </w:rPr>
        <w:t xml:space="preserve"> N</w:t>
      </w:r>
      <w:r w:rsidRPr="007B3C4C">
        <w:rPr>
          <w:rFonts w:ascii="Verdana" w:hAnsi="Verdana"/>
          <w:b/>
          <w:sz w:val="18"/>
        </w:rPr>
        <w:t xml:space="preserve">° </w:t>
      </w:r>
      <w:r w:rsidR="001E4C55" w:rsidRPr="007B3C4C">
        <w:rPr>
          <w:rFonts w:ascii="Verdana" w:hAnsi="Verdana"/>
          <w:b/>
          <w:sz w:val="18"/>
        </w:rPr>
        <w:t>___</w:t>
      </w:r>
      <w:r w:rsidRPr="007B3C4C">
        <w:rPr>
          <w:rFonts w:ascii="Verdana" w:hAnsi="Verdana"/>
          <w:b/>
          <w:sz w:val="18"/>
        </w:rPr>
        <w:t>__</w:t>
      </w:r>
      <w:r w:rsidR="007B3C4C" w:rsidRPr="007B3C4C">
        <w:rPr>
          <w:rFonts w:ascii="Verdana" w:hAnsi="Verdana"/>
          <w:b/>
          <w:sz w:val="18"/>
        </w:rPr>
        <w:t>_ /</w:t>
      </w:r>
      <w:r w:rsidRPr="007B3C4C">
        <w:rPr>
          <w:rFonts w:ascii="Verdana" w:hAnsi="Verdana"/>
          <w:b/>
          <w:sz w:val="18"/>
        </w:rPr>
        <w:t>20</w:t>
      </w:r>
      <w:r w:rsidR="00A717AC">
        <w:rPr>
          <w:rFonts w:ascii="Verdana" w:hAnsi="Verdana"/>
          <w:b/>
          <w:sz w:val="18"/>
        </w:rPr>
        <w:t>2</w:t>
      </w:r>
      <w:r w:rsidR="00C9106F">
        <w:rPr>
          <w:rFonts w:ascii="Verdana" w:hAnsi="Verdana"/>
          <w:b/>
          <w:sz w:val="18"/>
        </w:rPr>
        <w:t>3</w:t>
      </w:r>
      <w:r w:rsidRPr="007B3C4C">
        <w:rPr>
          <w:rFonts w:ascii="Verdana" w:hAnsi="Verdana"/>
          <w:b/>
          <w:sz w:val="18"/>
        </w:rPr>
        <w:t>.</w:t>
      </w:r>
    </w:p>
    <w:p w14:paraId="1EBEF89D" w14:textId="77777777" w:rsidR="001E4C55" w:rsidRPr="007B3C4C" w:rsidRDefault="001E4C55" w:rsidP="00CA5878">
      <w:pPr>
        <w:framePr w:w="4726" w:h="2556" w:hSpace="180" w:wrap="around" w:vAnchor="text" w:hAnchor="page" w:x="1353" w:y="2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540"/>
        <w:rPr>
          <w:rFonts w:ascii="Verdana" w:hAnsi="Verdana"/>
          <w:b/>
          <w:sz w:val="18"/>
        </w:rPr>
      </w:pPr>
    </w:p>
    <w:p w14:paraId="1F546612" w14:textId="77777777" w:rsidR="00B86D5C" w:rsidRPr="007B3C4C" w:rsidRDefault="00B86D5C" w:rsidP="00CA5878">
      <w:pPr>
        <w:framePr w:w="4726" w:h="2556" w:hSpace="180" w:wrap="around" w:vAnchor="text" w:hAnchor="page" w:x="1353" w:y="2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540"/>
        <w:jc w:val="both"/>
        <w:rPr>
          <w:rFonts w:ascii="Verdana" w:hAnsi="Verdana"/>
          <w:sz w:val="18"/>
        </w:rPr>
      </w:pPr>
      <w:r w:rsidRPr="007B3C4C">
        <w:rPr>
          <w:rFonts w:ascii="Verdana" w:hAnsi="Verdana"/>
          <w:sz w:val="18"/>
        </w:rPr>
        <w:t xml:space="preserve">Assunto: </w:t>
      </w:r>
      <w:r w:rsidR="008A21F6" w:rsidRPr="007B3C4C">
        <w:rPr>
          <w:rFonts w:ascii="Verdana" w:hAnsi="Verdana"/>
          <w:sz w:val="18"/>
        </w:rPr>
        <w:t>C</w:t>
      </w:r>
      <w:r w:rsidRPr="007B3C4C">
        <w:rPr>
          <w:rFonts w:ascii="Verdana" w:hAnsi="Verdana"/>
          <w:sz w:val="18"/>
        </w:rPr>
        <w:t xml:space="preserve">ircular interno solicitando a abertura de processo de licitação para </w:t>
      </w:r>
      <w:r w:rsidR="007203F3" w:rsidRPr="007B3C4C">
        <w:rPr>
          <w:rFonts w:ascii="Verdana" w:hAnsi="Verdana"/>
          <w:sz w:val="18"/>
        </w:rPr>
        <w:t xml:space="preserve">FORNECIMENTO PARCELADO DE GÊNEROS ALIMENTÍCIOS </w:t>
      </w:r>
      <w:r w:rsidR="007203F3" w:rsidRPr="007B3C4C">
        <w:rPr>
          <w:rFonts w:ascii="Verdana" w:hAnsi="Verdana" w:cs="Calibri"/>
          <w:smallCaps/>
          <w:sz w:val="18"/>
        </w:rPr>
        <w:t>AGRICULTURA FAMILIAR</w:t>
      </w:r>
      <w:r w:rsidRPr="007B3C4C">
        <w:rPr>
          <w:rFonts w:ascii="Verdana" w:hAnsi="Verdana"/>
          <w:sz w:val="18"/>
        </w:rPr>
        <w:t>.</w:t>
      </w:r>
    </w:p>
    <w:p w14:paraId="03DC7B83" w14:textId="6A3010EB" w:rsidR="00B86D5C" w:rsidRPr="007B3C4C" w:rsidRDefault="00476C3F" w:rsidP="00CA5878">
      <w:pPr>
        <w:framePr w:w="4726" w:h="2556" w:hSpace="180" w:wrap="around" w:vAnchor="text" w:hAnchor="page" w:x="1353" w:y="2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540"/>
        <w:rPr>
          <w:rFonts w:ascii="Verdana" w:hAnsi="Verdana"/>
          <w:sz w:val="18"/>
        </w:rPr>
      </w:pPr>
      <w:r w:rsidRPr="007B3C4C">
        <w:rPr>
          <w:rFonts w:ascii="Verdana" w:hAnsi="Verdana"/>
          <w:sz w:val="18"/>
        </w:rPr>
        <w:t>TELHA</w:t>
      </w:r>
      <w:r w:rsidR="00B86D5C" w:rsidRPr="007B3C4C">
        <w:rPr>
          <w:rFonts w:ascii="Verdana" w:hAnsi="Verdana"/>
          <w:sz w:val="18"/>
        </w:rPr>
        <w:t xml:space="preserve">/SE, </w:t>
      </w:r>
      <w:r w:rsidR="00C9106F">
        <w:rPr>
          <w:rFonts w:ascii="Verdana" w:hAnsi="Verdana"/>
          <w:sz w:val="20"/>
        </w:rPr>
        <w:t>12</w:t>
      </w:r>
      <w:r w:rsidR="00C9106F" w:rsidRPr="007B3C4C">
        <w:rPr>
          <w:rFonts w:ascii="Verdana" w:hAnsi="Verdana"/>
          <w:sz w:val="20"/>
        </w:rPr>
        <w:t xml:space="preserve"> de </w:t>
      </w:r>
      <w:r w:rsidR="00C9106F">
        <w:rPr>
          <w:rFonts w:ascii="Verdana" w:hAnsi="Verdana"/>
          <w:sz w:val="20"/>
        </w:rPr>
        <w:t>janeiro</w:t>
      </w:r>
      <w:r w:rsidR="00C9106F" w:rsidRPr="007B3C4C">
        <w:rPr>
          <w:rFonts w:ascii="Verdana" w:hAnsi="Verdana"/>
          <w:sz w:val="20"/>
        </w:rPr>
        <w:t xml:space="preserve"> de 20</w:t>
      </w:r>
      <w:r w:rsidR="00C9106F">
        <w:rPr>
          <w:rFonts w:ascii="Verdana" w:hAnsi="Verdana"/>
          <w:sz w:val="20"/>
        </w:rPr>
        <w:t>23</w:t>
      </w:r>
      <w:r w:rsidR="00CB41BD" w:rsidRPr="007B3C4C">
        <w:rPr>
          <w:rFonts w:ascii="Verdana" w:hAnsi="Verdana"/>
          <w:sz w:val="18"/>
        </w:rPr>
        <w:t>.</w:t>
      </w:r>
    </w:p>
    <w:p w14:paraId="3C7B0231" w14:textId="77777777" w:rsidR="00B86D5C" w:rsidRPr="007B3C4C" w:rsidRDefault="00B86D5C" w:rsidP="00CA5878">
      <w:pPr>
        <w:framePr w:w="4726" w:h="2556" w:hSpace="180" w:wrap="around" w:vAnchor="text" w:hAnchor="page" w:x="1353" w:y="2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540"/>
        <w:rPr>
          <w:rFonts w:ascii="Verdana" w:hAnsi="Verdana"/>
          <w:i/>
          <w:sz w:val="18"/>
        </w:rPr>
      </w:pPr>
    </w:p>
    <w:p w14:paraId="3D39F3F5" w14:textId="77777777" w:rsidR="001E4C55" w:rsidRPr="007B3C4C" w:rsidRDefault="001E4C55" w:rsidP="00CA5878">
      <w:pPr>
        <w:framePr w:w="4726" w:h="2556" w:hSpace="180" w:wrap="around" w:vAnchor="text" w:hAnchor="page" w:x="1353" w:y="2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540"/>
        <w:rPr>
          <w:rFonts w:ascii="Verdana" w:hAnsi="Verdana"/>
          <w:i/>
          <w:sz w:val="18"/>
        </w:rPr>
      </w:pPr>
    </w:p>
    <w:p w14:paraId="7350C2DC" w14:textId="77777777" w:rsidR="00B86D5C" w:rsidRPr="007B3C4C" w:rsidRDefault="00B86D5C" w:rsidP="00CA5878">
      <w:pPr>
        <w:framePr w:w="4726" w:h="2556" w:hSpace="180" w:wrap="around" w:vAnchor="text" w:hAnchor="page" w:x="1353" w:y="2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540"/>
        <w:rPr>
          <w:rFonts w:ascii="Verdana" w:hAnsi="Verdana"/>
          <w:i/>
          <w:sz w:val="18"/>
        </w:rPr>
      </w:pPr>
      <w:r w:rsidRPr="007B3C4C">
        <w:rPr>
          <w:rFonts w:ascii="Verdana" w:hAnsi="Verdana"/>
          <w:i/>
          <w:sz w:val="18"/>
        </w:rPr>
        <w:t>Encarregado do Protocolo</w:t>
      </w:r>
    </w:p>
    <w:p w14:paraId="7C506F59" w14:textId="77777777" w:rsidR="00EF64FD" w:rsidRPr="007B3C4C" w:rsidRDefault="00EF64FD" w:rsidP="00EF64FD">
      <w:pPr>
        <w:ind w:left="540"/>
        <w:rPr>
          <w:rFonts w:ascii="Verdana" w:hAnsi="Verdana"/>
          <w:sz w:val="18"/>
        </w:rPr>
      </w:pPr>
    </w:p>
    <w:p w14:paraId="34CCAC3C" w14:textId="77777777" w:rsidR="00EF64FD" w:rsidRPr="007B3C4C" w:rsidRDefault="00F25DD0" w:rsidP="00EF64FD">
      <w:pPr>
        <w:ind w:left="540"/>
        <w:rPr>
          <w:rFonts w:ascii="Verdana" w:hAnsi="Verdana"/>
          <w:sz w:val="18"/>
        </w:rPr>
      </w:pPr>
      <w:r>
        <w:rPr>
          <w:rFonts w:ascii="Verdana" w:hAnsi="Verdana"/>
          <w:noProof/>
          <w:sz w:val="18"/>
        </w:rPr>
        <w:pict w14:anchorId="409A9C16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5.45pt;margin-top:2.2pt;width:214.65pt;height:121.0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" strokeweight="3pt">
            <v:stroke linestyle="thinThin"/>
            <v:textbox style="mso-next-textbox:#Text Box 3">
              <w:txbxContent>
                <w:p w14:paraId="340A6467" w14:textId="77777777" w:rsidR="001E4C55" w:rsidRPr="001E4C55" w:rsidRDefault="001E4C55" w:rsidP="00EF64FD">
                  <w:pPr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1E4C55">
                    <w:rPr>
                      <w:rFonts w:ascii="Verdana" w:hAnsi="Verdana"/>
                      <w:sz w:val="18"/>
                      <w:szCs w:val="18"/>
                    </w:rPr>
                    <w:t xml:space="preserve">DETERMINO A ABERTURA DO PROCESSO ADMINISTRATIVO DE LICITAÇÃO NA MODALIDADE </w:t>
                  </w:r>
                  <w:r w:rsidR="007203F3">
                    <w:rPr>
                      <w:rFonts w:ascii="Verdana" w:hAnsi="Verdana"/>
                      <w:sz w:val="18"/>
                      <w:szCs w:val="18"/>
                    </w:rPr>
                    <w:t>CHAMADA PUBLICA</w:t>
                  </w:r>
                  <w:r w:rsidRPr="001E4C55">
                    <w:rPr>
                      <w:rFonts w:ascii="Verdana" w:hAnsi="Verdana"/>
                      <w:sz w:val="18"/>
                      <w:szCs w:val="18"/>
                    </w:rPr>
                    <w:t xml:space="preserve">. </w:t>
                  </w:r>
                </w:p>
                <w:p w14:paraId="0DBA8489" w14:textId="6B80908F" w:rsidR="001E4C55" w:rsidRPr="001E4C55" w:rsidRDefault="001E4C55" w:rsidP="00B86D5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1E4C55">
                    <w:rPr>
                      <w:rFonts w:ascii="Verdana" w:hAnsi="Verdana"/>
                      <w:sz w:val="18"/>
                      <w:szCs w:val="18"/>
                    </w:rPr>
                    <w:t xml:space="preserve">TELHA/SE, </w:t>
                  </w:r>
                  <w:r w:rsidR="00C9106F">
                    <w:rPr>
                      <w:rFonts w:ascii="Verdana" w:hAnsi="Verdana"/>
                      <w:sz w:val="20"/>
                    </w:rPr>
                    <w:t>12</w:t>
                  </w:r>
                  <w:r w:rsidR="00C9106F" w:rsidRPr="007B3C4C">
                    <w:rPr>
                      <w:rFonts w:ascii="Verdana" w:hAnsi="Verdana"/>
                      <w:sz w:val="20"/>
                    </w:rPr>
                    <w:t xml:space="preserve"> de </w:t>
                  </w:r>
                  <w:r w:rsidR="00C9106F">
                    <w:rPr>
                      <w:rFonts w:ascii="Verdana" w:hAnsi="Verdana"/>
                      <w:sz w:val="20"/>
                    </w:rPr>
                    <w:t>janeiro</w:t>
                  </w:r>
                  <w:r w:rsidR="00C9106F" w:rsidRPr="007B3C4C">
                    <w:rPr>
                      <w:rFonts w:ascii="Verdana" w:hAnsi="Verdana"/>
                      <w:sz w:val="20"/>
                    </w:rPr>
                    <w:t xml:space="preserve"> de 20</w:t>
                  </w:r>
                  <w:r w:rsidR="00C9106F">
                    <w:rPr>
                      <w:rFonts w:ascii="Verdana" w:hAnsi="Verdana"/>
                      <w:sz w:val="20"/>
                    </w:rPr>
                    <w:t>23</w:t>
                  </w:r>
                  <w:r w:rsidRPr="001E4C55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</w:p>
                <w:p w14:paraId="477B2953" w14:textId="77777777" w:rsidR="001E4C55" w:rsidRDefault="001E4C55" w:rsidP="00EF64FD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5AED3FC6" w14:textId="77777777" w:rsidR="001E4C55" w:rsidRDefault="001E4C55" w:rsidP="00EF64FD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5AB47AFA" w14:textId="77777777" w:rsidR="001E4C55" w:rsidRDefault="001E4C55" w:rsidP="00EF64FD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6FA5C3FA" w14:textId="77777777" w:rsidR="001E4C55" w:rsidRPr="001E4C55" w:rsidRDefault="001E4C55" w:rsidP="00EF64FD">
                  <w:pPr>
                    <w:pStyle w:val="Corpodetex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455C50B8" w14:textId="77777777" w:rsidR="001E4C55" w:rsidRPr="001E4C55" w:rsidRDefault="001E4C55" w:rsidP="00EF64FD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1E4C55">
                    <w:rPr>
                      <w:rFonts w:ascii="Verdana" w:hAnsi="Verdana"/>
                      <w:b/>
                      <w:sz w:val="18"/>
                      <w:szCs w:val="18"/>
                    </w:rPr>
                    <w:t>FLÁVIO FREIRE DIAS</w:t>
                  </w:r>
                </w:p>
                <w:p w14:paraId="01918946" w14:textId="77777777" w:rsidR="001E4C55" w:rsidRPr="001E4C55" w:rsidRDefault="001E4C55" w:rsidP="00EF64FD">
                  <w:pPr>
                    <w:pStyle w:val="Corpodetex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1E4C55">
                    <w:rPr>
                      <w:rFonts w:ascii="Verdana" w:hAnsi="Verdana"/>
                      <w:bCs/>
                      <w:sz w:val="18"/>
                      <w:szCs w:val="18"/>
                    </w:rPr>
                    <w:t>Prefeito Municipal</w:t>
                  </w:r>
                </w:p>
              </w:txbxContent>
            </v:textbox>
          </v:shape>
        </w:pict>
      </w:r>
    </w:p>
    <w:p w14:paraId="2AF839DD" w14:textId="77777777" w:rsidR="00EF64FD" w:rsidRPr="007B3C4C" w:rsidRDefault="00EF64FD" w:rsidP="00EF64FD">
      <w:pPr>
        <w:ind w:left="540"/>
        <w:rPr>
          <w:rFonts w:ascii="Verdana" w:hAnsi="Verdana"/>
          <w:sz w:val="18"/>
        </w:rPr>
      </w:pPr>
    </w:p>
    <w:p w14:paraId="0FD09261" w14:textId="77777777" w:rsidR="00EF64FD" w:rsidRPr="007B3C4C" w:rsidRDefault="00EF64FD" w:rsidP="00EF64FD">
      <w:pPr>
        <w:ind w:left="540"/>
        <w:rPr>
          <w:rFonts w:ascii="Verdana" w:hAnsi="Verdana"/>
          <w:sz w:val="18"/>
        </w:rPr>
      </w:pPr>
    </w:p>
    <w:p w14:paraId="4F8C4477" w14:textId="77777777" w:rsidR="00EF64FD" w:rsidRPr="007B3C4C" w:rsidRDefault="00EF64FD" w:rsidP="00EF64FD">
      <w:pPr>
        <w:ind w:left="540"/>
        <w:rPr>
          <w:rFonts w:ascii="Verdana" w:hAnsi="Verdana"/>
          <w:sz w:val="18"/>
        </w:rPr>
      </w:pPr>
    </w:p>
    <w:p w14:paraId="532B7008" w14:textId="77777777" w:rsidR="00EF64FD" w:rsidRPr="007B3C4C" w:rsidRDefault="00EF64FD" w:rsidP="00EF64FD">
      <w:pPr>
        <w:ind w:left="540"/>
        <w:rPr>
          <w:rFonts w:ascii="Verdana" w:hAnsi="Verdana"/>
          <w:sz w:val="18"/>
        </w:rPr>
      </w:pPr>
    </w:p>
    <w:p w14:paraId="4475C4D6" w14:textId="77777777" w:rsidR="00EF64FD" w:rsidRPr="007B3C4C" w:rsidRDefault="00EF64FD" w:rsidP="00EF64FD">
      <w:pPr>
        <w:ind w:left="540"/>
        <w:rPr>
          <w:rFonts w:ascii="Verdana" w:hAnsi="Verdana"/>
          <w:sz w:val="18"/>
        </w:rPr>
      </w:pPr>
    </w:p>
    <w:p w14:paraId="750D2F17" w14:textId="77777777" w:rsidR="00EF64FD" w:rsidRPr="007B3C4C" w:rsidRDefault="00EF64FD" w:rsidP="00EF64FD">
      <w:pPr>
        <w:ind w:left="540"/>
        <w:rPr>
          <w:rFonts w:ascii="Verdana" w:hAnsi="Verdana"/>
          <w:sz w:val="18"/>
        </w:rPr>
      </w:pPr>
    </w:p>
    <w:p w14:paraId="15D46E08" w14:textId="77777777" w:rsidR="00EF64FD" w:rsidRPr="007B3C4C" w:rsidRDefault="00EF64FD" w:rsidP="00EF64FD">
      <w:pPr>
        <w:ind w:left="540"/>
        <w:rPr>
          <w:rFonts w:ascii="Verdana" w:hAnsi="Verdana"/>
          <w:sz w:val="18"/>
        </w:rPr>
      </w:pPr>
    </w:p>
    <w:p w14:paraId="118DF94F" w14:textId="77777777" w:rsidR="00EF64FD" w:rsidRPr="007B3C4C" w:rsidRDefault="00EF64FD" w:rsidP="00EF64FD">
      <w:pPr>
        <w:ind w:left="540"/>
        <w:rPr>
          <w:rFonts w:ascii="Verdana" w:hAnsi="Verdana"/>
          <w:sz w:val="18"/>
        </w:rPr>
      </w:pPr>
    </w:p>
    <w:p w14:paraId="0EA1FB5B" w14:textId="77777777" w:rsidR="00EF64FD" w:rsidRPr="007B3C4C" w:rsidRDefault="00EF64FD" w:rsidP="00EF64FD">
      <w:pPr>
        <w:ind w:left="540"/>
        <w:rPr>
          <w:rFonts w:ascii="Verdana" w:hAnsi="Verdana"/>
          <w:sz w:val="18"/>
        </w:rPr>
      </w:pPr>
    </w:p>
    <w:p w14:paraId="7734999D" w14:textId="77777777" w:rsidR="00EF64FD" w:rsidRPr="007B3C4C" w:rsidRDefault="00EF64FD" w:rsidP="00EF64FD">
      <w:pPr>
        <w:ind w:left="540"/>
        <w:rPr>
          <w:rFonts w:ascii="Verdana" w:hAnsi="Verdana"/>
          <w:sz w:val="18"/>
        </w:rPr>
      </w:pPr>
    </w:p>
    <w:p w14:paraId="37F607C8" w14:textId="77777777" w:rsidR="00EF64FD" w:rsidRPr="007B3C4C" w:rsidRDefault="00EF64FD" w:rsidP="00EF64FD">
      <w:pPr>
        <w:ind w:left="540"/>
        <w:rPr>
          <w:rFonts w:ascii="Verdana" w:hAnsi="Verdana"/>
          <w:sz w:val="20"/>
        </w:rPr>
      </w:pPr>
    </w:p>
    <w:p w14:paraId="2E7DBD5E" w14:textId="656F7F0D" w:rsidR="005210DF" w:rsidRPr="007B3C4C" w:rsidRDefault="005210DF" w:rsidP="005210DF">
      <w:pPr>
        <w:spacing w:line="276" w:lineRule="auto"/>
        <w:jc w:val="both"/>
        <w:rPr>
          <w:rFonts w:ascii="Verdana" w:hAnsi="Verdana" w:cs="Arial"/>
          <w:sz w:val="20"/>
        </w:rPr>
      </w:pPr>
      <w:r w:rsidRPr="007B3C4C">
        <w:rPr>
          <w:rFonts w:ascii="Verdana" w:hAnsi="Verdana" w:cs="Arial"/>
          <w:sz w:val="20"/>
        </w:rPr>
        <w:t>Senhor Prefeito,</w:t>
      </w:r>
    </w:p>
    <w:p w14:paraId="28D69BE9" w14:textId="77777777" w:rsidR="005210DF" w:rsidRPr="007B3C4C" w:rsidRDefault="005210DF" w:rsidP="005210DF">
      <w:pPr>
        <w:spacing w:line="276" w:lineRule="auto"/>
        <w:jc w:val="both"/>
        <w:rPr>
          <w:rFonts w:ascii="Verdana" w:hAnsi="Verdana" w:cs="Arial"/>
          <w:sz w:val="20"/>
        </w:rPr>
      </w:pPr>
    </w:p>
    <w:p w14:paraId="4C280E8A" w14:textId="07DDE5E9" w:rsidR="005210DF" w:rsidRPr="00C538D2" w:rsidRDefault="005210DF" w:rsidP="00754C6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 w:cs="Calibri"/>
          <w:b/>
          <w:bCs/>
          <w:color w:val="000000"/>
          <w:sz w:val="16"/>
          <w:szCs w:val="16"/>
        </w:rPr>
      </w:pPr>
      <w:r w:rsidRPr="007B3C4C">
        <w:rPr>
          <w:rFonts w:ascii="Verdana" w:hAnsi="Verdana" w:cs="Arial"/>
          <w:sz w:val="20"/>
        </w:rPr>
        <w:tab/>
        <w:t xml:space="preserve">Valho-me do presente, para solicitar a abertura do procedimento administrativo de licitação, objetivando a Chamada Pública é a aquisição de gêneros alimentícios da Agricultura Familiar e do Empreendedor Familiar Rural, destinado ao atendimento do Programa Nacional de Alimentação Escolar PNAE, estando o dispêndio estimado em </w:t>
      </w:r>
      <w:r w:rsidR="005C0BAB" w:rsidRPr="00B56995">
        <w:rPr>
          <w:rFonts w:ascii="Verdana" w:hAnsi="Verdana" w:cs="Arial"/>
          <w:b/>
          <w:sz w:val="20"/>
        </w:rPr>
        <w:t xml:space="preserve">R$ </w:t>
      </w:r>
      <w:r w:rsidR="00B8026F">
        <w:rPr>
          <w:rFonts w:ascii="Verdana" w:hAnsi="Verdana"/>
          <w:b/>
          <w:bCs/>
          <w:color w:val="000000"/>
          <w:sz w:val="20"/>
          <w:szCs w:val="16"/>
        </w:rPr>
        <w:t>174.925,638</w:t>
      </w:r>
      <w:r w:rsidR="00B8026F" w:rsidRPr="00B56995">
        <w:rPr>
          <w:rFonts w:ascii="Verdana" w:hAnsi="Verdana" w:cs="Arial"/>
          <w:b/>
          <w:sz w:val="20"/>
        </w:rPr>
        <w:t xml:space="preserve"> </w:t>
      </w:r>
      <w:r w:rsidR="00FE4865" w:rsidRPr="00B56995">
        <w:rPr>
          <w:rFonts w:ascii="Verdana" w:hAnsi="Verdana" w:cs="Arial"/>
          <w:b/>
          <w:sz w:val="20"/>
        </w:rPr>
        <w:t>(</w:t>
      </w:r>
      <w:r w:rsidR="00C9106F">
        <w:rPr>
          <w:rFonts w:ascii="Verdana" w:hAnsi="Verdana" w:cs="Arial"/>
          <w:b/>
          <w:sz w:val="20"/>
        </w:rPr>
        <w:t xml:space="preserve">cento e setenta e </w:t>
      </w:r>
      <w:r w:rsidR="00B8026F">
        <w:rPr>
          <w:rFonts w:ascii="Verdana" w:hAnsi="Verdana" w:cs="Arial"/>
          <w:b/>
          <w:sz w:val="20"/>
        </w:rPr>
        <w:t>quatro</w:t>
      </w:r>
      <w:r w:rsidR="00C9106F">
        <w:rPr>
          <w:rFonts w:ascii="Verdana" w:hAnsi="Verdana" w:cs="Arial"/>
          <w:b/>
          <w:sz w:val="20"/>
        </w:rPr>
        <w:t xml:space="preserve"> </w:t>
      </w:r>
      <w:r w:rsidR="00FE4865" w:rsidRPr="00B56995">
        <w:rPr>
          <w:rFonts w:ascii="Verdana" w:hAnsi="Verdana" w:cs="Arial"/>
          <w:b/>
          <w:sz w:val="20"/>
        </w:rPr>
        <w:t xml:space="preserve">mil </w:t>
      </w:r>
      <w:r w:rsidR="00B8026F">
        <w:rPr>
          <w:rFonts w:ascii="Verdana" w:hAnsi="Verdana" w:cs="Arial"/>
          <w:b/>
          <w:sz w:val="20"/>
        </w:rPr>
        <w:t>nove</w:t>
      </w:r>
      <w:r w:rsidR="00FE4865" w:rsidRPr="00B56995">
        <w:rPr>
          <w:rFonts w:ascii="Verdana" w:hAnsi="Verdana" w:cs="Arial"/>
          <w:b/>
          <w:sz w:val="20"/>
        </w:rPr>
        <w:t xml:space="preserve">centos e </w:t>
      </w:r>
      <w:r w:rsidR="00B8026F">
        <w:rPr>
          <w:rFonts w:ascii="Verdana" w:hAnsi="Verdana" w:cs="Arial"/>
          <w:b/>
          <w:sz w:val="20"/>
        </w:rPr>
        <w:t>vinte</w:t>
      </w:r>
      <w:r w:rsidR="00FE4865" w:rsidRPr="00B56995">
        <w:rPr>
          <w:rFonts w:ascii="Verdana" w:hAnsi="Verdana" w:cs="Arial"/>
          <w:b/>
          <w:sz w:val="20"/>
        </w:rPr>
        <w:t xml:space="preserve"> e </w:t>
      </w:r>
      <w:r w:rsidR="00B8026F">
        <w:rPr>
          <w:rFonts w:ascii="Verdana" w:hAnsi="Verdana" w:cs="Arial"/>
          <w:b/>
          <w:sz w:val="20"/>
        </w:rPr>
        <w:t>cinco</w:t>
      </w:r>
      <w:r w:rsidR="00FE4865" w:rsidRPr="00B56995">
        <w:rPr>
          <w:rFonts w:ascii="Verdana" w:hAnsi="Verdana" w:cs="Arial"/>
          <w:b/>
          <w:sz w:val="20"/>
        </w:rPr>
        <w:t xml:space="preserve"> reais e </w:t>
      </w:r>
      <w:r w:rsidR="00C9106F">
        <w:rPr>
          <w:rFonts w:ascii="Verdana" w:hAnsi="Verdana" w:cs="Arial"/>
          <w:b/>
          <w:sz w:val="20"/>
        </w:rPr>
        <w:t>seiscentos e trinta e oito</w:t>
      </w:r>
      <w:r w:rsidR="00FE4865" w:rsidRPr="00B56995">
        <w:rPr>
          <w:rFonts w:ascii="Verdana" w:hAnsi="Verdana" w:cs="Arial"/>
          <w:b/>
          <w:sz w:val="20"/>
        </w:rPr>
        <w:t xml:space="preserve"> centavos</w:t>
      </w:r>
      <w:r w:rsidR="005C0BAB" w:rsidRPr="00B56995">
        <w:rPr>
          <w:rFonts w:ascii="Verdana" w:hAnsi="Verdana" w:cs="Arial"/>
          <w:b/>
          <w:sz w:val="20"/>
        </w:rPr>
        <w:t>)</w:t>
      </w:r>
      <w:r w:rsidR="005C0BAB">
        <w:rPr>
          <w:rFonts w:ascii="Verdana" w:hAnsi="Verdana" w:cs="Arial"/>
          <w:b/>
          <w:sz w:val="20"/>
        </w:rPr>
        <w:t xml:space="preserve">, </w:t>
      </w:r>
      <w:r w:rsidRPr="007B3C4C">
        <w:rPr>
          <w:rFonts w:ascii="Verdana" w:hAnsi="Verdana" w:cs="Arial"/>
          <w:sz w:val="20"/>
        </w:rPr>
        <w:t>correndo a despesa por conta da seguinte dotação orçamentária:</w:t>
      </w:r>
    </w:p>
    <w:p w14:paraId="37C29641" w14:textId="77777777" w:rsidR="005210DF" w:rsidRPr="00754C69" w:rsidRDefault="005210DF" w:rsidP="005210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Verdana" w:hAnsi="Verdana" w:cs="Arial"/>
          <w:sz w:val="16"/>
          <w:szCs w:val="16"/>
        </w:rPr>
      </w:pPr>
    </w:p>
    <w:p w14:paraId="0177CD4E" w14:textId="77777777" w:rsidR="00FE4865" w:rsidRPr="00CA5878" w:rsidRDefault="00FE4865" w:rsidP="00FE4865">
      <w:pPr>
        <w:pStyle w:val="SemEspaamento"/>
        <w:rPr>
          <w:rFonts w:ascii="Verdana" w:hAnsi="Verdana"/>
          <w:sz w:val="18"/>
          <w:szCs w:val="18"/>
          <w:lang w:eastAsia="ar-SA"/>
        </w:rPr>
      </w:pPr>
      <w:r w:rsidRPr="00CA5878">
        <w:rPr>
          <w:rFonts w:ascii="Verdana" w:hAnsi="Verdana"/>
          <w:sz w:val="18"/>
          <w:szCs w:val="18"/>
          <w:lang w:eastAsia="ar-SA"/>
        </w:rPr>
        <w:t>UO– 45001 – SEC. MUN. DE EDUCAÇÃO</w:t>
      </w:r>
    </w:p>
    <w:p w14:paraId="6C0BD82A" w14:textId="77777777" w:rsidR="00FE4865" w:rsidRPr="00CA5878" w:rsidRDefault="00FE4865" w:rsidP="00FE4865">
      <w:pPr>
        <w:pStyle w:val="SemEspaamento"/>
        <w:rPr>
          <w:rFonts w:ascii="Verdana" w:hAnsi="Verdana"/>
          <w:sz w:val="18"/>
          <w:szCs w:val="18"/>
          <w:lang w:eastAsia="ar-SA"/>
        </w:rPr>
      </w:pPr>
      <w:r w:rsidRPr="00CA5878">
        <w:rPr>
          <w:rFonts w:ascii="Verdana" w:hAnsi="Verdana"/>
          <w:sz w:val="18"/>
          <w:szCs w:val="18"/>
          <w:lang w:eastAsia="ar-SA"/>
        </w:rPr>
        <w:t>AÇÃO – 2062 – PROGRAMA DE ALIMENTAÇÃO ESCOLAR - CHECHE</w:t>
      </w:r>
      <w:bookmarkStart w:id="0" w:name="_GoBack"/>
      <w:bookmarkEnd w:id="0"/>
    </w:p>
    <w:p w14:paraId="1D70B142" w14:textId="77777777" w:rsidR="00FE4865" w:rsidRPr="00CA5878" w:rsidRDefault="00FE4865" w:rsidP="00FE4865">
      <w:pPr>
        <w:pStyle w:val="SemEspaamento"/>
        <w:rPr>
          <w:rFonts w:ascii="Verdana" w:hAnsi="Verdana"/>
          <w:sz w:val="18"/>
          <w:szCs w:val="18"/>
          <w:lang w:eastAsia="ar-SA"/>
        </w:rPr>
      </w:pPr>
      <w:r w:rsidRPr="00CA5878">
        <w:rPr>
          <w:rFonts w:ascii="Verdana" w:hAnsi="Verdana"/>
          <w:sz w:val="18"/>
          <w:szCs w:val="18"/>
          <w:lang w:eastAsia="ar-SA"/>
        </w:rPr>
        <w:t>ED – 33903000 – material de consumo</w:t>
      </w:r>
    </w:p>
    <w:p w14:paraId="074CE282" w14:textId="77777777" w:rsidR="00FE4865" w:rsidRPr="00CA5878" w:rsidRDefault="00FE4865" w:rsidP="00FE4865">
      <w:pPr>
        <w:pStyle w:val="SemEspaamento"/>
        <w:rPr>
          <w:rFonts w:ascii="Verdana" w:hAnsi="Verdana"/>
          <w:sz w:val="18"/>
          <w:szCs w:val="18"/>
          <w:lang w:eastAsia="ar-SA"/>
        </w:rPr>
      </w:pPr>
      <w:r w:rsidRPr="00CA5878">
        <w:rPr>
          <w:rFonts w:ascii="Verdana" w:hAnsi="Verdana"/>
          <w:sz w:val="18"/>
          <w:szCs w:val="18"/>
          <w:lang w:eastAsia="ar-SA"/>
        </w:rPr>
        <w:t>FR – 15000000</w:t>
      </w:r>
    </w:p>
    <w:p w14:paraId="2B9A4B2D" w14:textId="77777777" w:rsidR="00FE4865" w:rsidRPr="00CA5878" w:rsidRDefault="00FE4865" w:rsidP="00FE4865">
      <w:pPr>
        <w:pStyle w:val="SemEspaamento"/>
        <w:rPr>
          <w:rFonts w:ascii="Verdana" w:hAnsi="Verdana"/>
          <w:sz w:val="18"/>
          <w:szCs w:val="18"/>
          <w:lang w:eastAsia="ar-SA"/>
        </w:rPr>
      </w:pPr>
      <w:r w:rsidRPr="00CA5878">
        <w:rPr>
          <w:rFonts w:ascii="Verdana" w:hAnsi="Verdana"/>
          <w:sz w:val="18"/>
          <w:szCs w:val="18"/>
          <w:lang w:eastAsia="ar-SA"/>
        </w:rPr>
        <w:t>FR – 15520000</w:t>
      </w:r>
    </w:p>
    <w:p w14:paraId="5942CECB" w14:textId="3948A9CB" w:rsidR="00FE4865" w:rsidRPr="00CA5878" w:rsidRDefault="00FE4865" w:rsidP="00FE4865">
      <w:pPr>
        <w:pStyle w:val="SemEspaamento"/>
        <w:rPr>
          <w:rFonts w:ascii="Verdana" w:hAnsi="Verdana"/>
          <w:sz w:val="18"/>
          <w:szCs w:val="18"/>
          <w:lang w:eastAsia="ar-SA"/>
        </w:rPr>
      </w:pPr>
      <w:r w:rsidRPr="00CA5878">
        <w:rPr>
          <w:rFonts w:ascii="Verdana" w:hAnsi="Verdana"/>
          <w:sz w:val="18"/>
          <w:szCs w:val="18"/>
          <w:lang w:eastAsia="ar-SA"/>
        </w:rPr>
        <w:t>UO– 45001 – SEC. MUN. DE EDUCAÇÃO</w:t>
      </w:r>
    </w:p>
    <w:p w14:paraId="73042C97" w14:textId="77777777" w:rsidR="00FE4865" w:rsidRPr="00CA5878" w:rsidRDefault="00FE4865" w:rsidP="00FE4865">
      <w:pPr>
        <w:pStyle w:val="SemEspaamento"/>
        <w:rPr>
          <w:rFonts w:ascii="Verdana" w:hAnsi="Verdana"/>
          <w:sz w:val="18"/>
          <w:szCs w:val="18"/>
          <w:lang w:eastAsia="ar-SA"/>
        </w:rPr>
      </w:pPr>
      <w:r w:rsidRPr="00CA5878">
        <w:rPr>
          <w:rFonts w:ascii="Verdana" w:hAnsi="Verdana"/>
          <w:sz w:val="18"/>
          <w:szCs w:val="18"/>
          <w:lang w:eastAsia="ar-SA"/>
        </w:rPr>
        <w:t>AÇÃO – 2038 – ALIMENTAÇÃO ESCOLAR - EJA</w:t>
      </w:r>
    </w:p>
    <w:p w14:paraId="022F9DD0" w14:textId="77777777" w:rsidR="00FE4865" w:rsidRPr="00CA5878" w:rsidRDefault="00FE4865" w:rsidP="00FE4865">
      <w:pPr>
        <w:pStyle w:val="SemEspaamento"/>
        <w:rPr>
          <w:rFonts w:ascii="Verdana" w:hAnsi="Verdana"/>
          <w:sz w:val="18"/>
          <w:szCs w:val="18"/>
          <w:lang w:eastAsia="ar-SA"/>
        </w:rPr>
      </w:pPr>
      <w:r w:rsidRPr="00CA5878">
        <w:rPr>
          <w:rFonts w:ascii="Verdana" w:hAnsi="Verdana"/>
          <w:sz w:val="18"/>
          <w:szCs w:val="18"/>
          <w:lang w:eastAsia="ar-SA"/>
        </w:rPr>
        <w:t>ED – 33903000 – material de consumo</w:t>
      </w:r>
    </w:p>
    <w:p w14:paraId="77C5D8E6" w14:textId="77777777" w:rsidR="00FE4865" w:rsidRPr="00CA5878" w:rsidRDefault="00FE4865" w:rsidP="00FE4865">
      <w:pPr>
        <w:pStyle w:val="SemEspaamento"/>
        <w:rPr>
          <w:rFonts w:ascii="Verdana" w:hAnsi="Verdana"/>
          <w:sz w:val="18"/>
          <w:szCs w:val="18"/>
          <w:lang w:eastAsia="ar-SA"/>
        </w:rPr>
      </w:pPr>
      <w:r w:rsidRPr="00CA5878">
        <w:rPr>
          <w:rFonts w:ascii="Verdana" w:hAnsi="Verdana"/>
          <w:sz w:val="18"/>
          <w:szCs w:val="18"/>
          <w:lang w:eastAsia="ar-SA"/>
        </w:rPr>
        <w:t>FR – 15000000</w:t>
      </w:r>
    </w:p>
    <w:p w14:paraId="7C1EF36D" w14:textId="77777777" w:rsidR="00FE4865" w:rsidRPr="00CA5878" w:rsidRDefault="00FE4865" w:rsidP="00FE4865">
      <w:pPr>
        <w:pStyle w:val="SemEspaamento"/>
        <w:rPr>
          <w:rFonts w:ascii="Verdana" w:hAnsi="Verdana"/>
          <w:sz w:val="18"/>
          <w:szCs w:val="18"/>
          <w:lang w:eastAsia="ar-SA"/>
        </w:rPr>
      </w:pPr>
      <w:r w:rsidRPr="00CA5878">
        <w:rPr>
          <w:rFonts w:ascii="Verdana" w:hAnsi="Verdana"/>
          <w:sz w:val="18"/>
          <w:szCs w:val="18"/>
          <w:lang w:eastAsia="ar-SA"/>
        </w:rPr>
        <w:t>FR - 15520000</w:t>
      </w:r>
    </w:p>
    <w:p w14:paraId="4A6DA7E4" w14:textId="18B220EC" w:rsidR="00FE4865" w:rsidRPr="00CA5878" w:rsidRDefault="00FE4865" w:rsidP="00FE4865">
      <w:pPr>
        <w:pStyle w:val="SemEspaamento"/>
        <w:rPr>
          <w:rFonts w:ascii="Verdana" w:hAnsi="Verdana"/>
          <w:sz w:val="18"/>
          <w:szCs w:val="18"/>
          <w:lang w:eastAsia="ar-SA"/>
        </w:rPr>
      </w:pPr>
      <w:r w:rsidRPr="00CA5878">
        <w:rPr>
          <w:rFonts w:ascii="Verdana" w:hAnsi="Verdana"/>
          <w:sz w:val="18"/>
          <w:szCs w:val="18"/>
          <w:lang w:eastAsia="ar-SA"/>
        </w:rPr>
        <w:t>UO– 45001 – SEC. MUN. DE EDUCAÇÃO</w:t>
      </w:r>
    </w:p>
    <w:p w14:paraId="6BCEA314" w14:textId="77777777" w:rsidR="00FE4865" w:rsidRPr="00CA5878" w:rsidRDefault="00FE4865" w:rsidP="00FE4865">
      <w:pPr>
        <w:pStyle w:val="SemEspaamento"/>
        <w:rPr>
          <w:rFonts w:ascii="Verdana" w:hAnsi="Verdana"/>
          <w:sz w:val="18"/>
          <w:szCs w:val="18"/>
          <w:lang w:eastAsia="ar-SA"/>
        </w:rPr>
      </w:pPr>
      <w:r w:rsidRPr="00CA5878">
        <w:rPr>
          <w:rFonts w:ascii="Verdana" w:hAnsi="Verdana"/>
          <w:sz w:val="18"/>
          <w:szCs w:val="18"/>
          <w:lang w:eastAsia="ar-SA"/>
        </w:rPr>
        <w:t>AÇÃO – 2037 – PROGRAMA NACIONAL DE ALIMENTAÇÃO ESCOLAR – PRE ESCOLA</w:t>
      </w:r>
    </w:p>
    <w:p w14:paraId="71531A84" w14:textId="77777777" w:rsidR="00FE4865" w:rsidRPr="00CA5878" w:rsidRDefault="00FE4865" w:rsidP="00FE4865">
      <w:pPr>
        <w:pStyle w:val="SemEspaamento"/>
        <w:rPr>
          <w:rFonts w:ascii="Verdana" w:hAnsi="Verdana"/>
          <w:sz w:val="18"/>
          <w:szCs w:val="18"/>
          <w:lang w:eastAsia="ar-SA"/>
        </w:rPr>
      </w:pPr>
      <w:r w:rsidRPr="00CA5878">
        <w:rPr>
          <w:rFonts w:ascii="Verdana" w:hAnsi="Verdana"/>
          <w:sz w:val="18"/>
          <w:szCs w:val="18"/>
          <w:lang w:eastAsia="ar-SA"/>
        </w:rPr>
        <w:t>ED – 33903000 – material de consumo</w:t>
      </w:r>
    </w:p>
    <w:p w14:paraId="1C2D3BA8" w14:textId="77777777" w:rsidR="00FE4865" w:rsidRPr="00CA5878" w:rsidRDefault="00FE4865" w:rsidP="00FE4865">
      <w:pPr>
        <w:pStyle w:val="SemEspaamento"/>
        <w:rPr>
          <w:rFonts w:ascii="Verdana" w:hAnsi="Verdana"/>
          <w:sz w:val="18"/>
          <w:szCs w:val="18"/>
          <w:lang w:eastAsia="ar-SA"/>
        </w:rPr>
      </w:pPr>
      <w:r w:rsidRPr="00CA5878">
        <w:rPr>
          <w:rFonts w:ascii="Verdana" w:hAnsi="Verdana"/>
          <w:sz w:val="18"/>
          <w:szCs w:val="18"/>
          <w:lang w:eastAsia="ar-SA"/>
        </w:rPr>
        <w:t>FR – 15000000</w:t>
      </w:r>
    </w:p>
    <w:p w14:paraId="0E565FB2" w14:textId="77777777" w:rsidR="00FE4865" w:rsidRPr="00CA5878" w:rsidRDefault="00FE4865" w:rsidP="00FE4865">
      <w:pPr>
        <w:pStyle w:val="SemEspaamento"/>
        <w:rPr>
          <w:rFonts w:ascii="Verdana" w:hAnsi="Verdana"/>
          <w:sz w:val="18"/>
          <w:szCs w:val="18"/>
          <w:lang w:eastAsia="ar-SA"/>
        </w:rPr>
      </w:pPr>
      <w:r w:rsidRPr="00CA5878">
        <w:rPr>
          <w:rFonts w:ascii="Verdana" w:hAnsi="Verdana"/>
          <w:sz w:val="18"/>
          <w:szCs w:val="18"/>
          <w:lang w:eastAsia="ar-SA"/>
        </w:rPr>
        <w:t>FR - 15520000</w:t>
      </w:r>
    </w:p>
    <w:p w14:paraId="22A1E3F7" w14:textId="62D71E6F" w:rsidR="00FE4865" w:rsidRPr="00CA5878" w:rsidRDefault="00FE4865" w:rsidP="00FE4865">
      <w:pPr>
        <w:pStyle w:val="SemEspaamento"/>
        <w:rPr>
          <w:rFonts w:ascii="Verdana" w:hAnsi="Verdana"/>
          <w:sz w:val="18"/>
          <w:szCs w:val="18"/>
          <w:lang w:eastAsia="ar-SA"/>
        </w:rPr>
      </w:pPr>
      <w:r w:rsidRPr="00CA5878">
        <w:rPr>
          <w:rFonts w:ascii="Verdana" w:hAnsi="Verdana"/>
          <w:sz w:val="18"/>
          <w:szCs w:val="18"/>
          <w:lang w:eastAsia="ar-SA"/>
        </w:rPr>
        <w:t>UO– 45001 – SEC. MUN. DE EDUCAÇÃO</w:t>
      </w:r>
    </w:p>
    <w:p w14:paraId="37B34C54" w14:textId="77777777" w:rsidR="00FE4865" w:rsidRPr="00CA5878" w:rsidRDefault="00FE4865" w:rsidP="00FE4865">
      <w:pPr>
        <w:pStyle w:val="SemEspaamento"/>
        <w:rPr>
          <w:rFonts w:ascii="Verdana" w:hAnsi="Verdana"/>
          <w:sz w:val="18"/>
          <w:szCs w:val="18"/>
          <w:lang w:eastAsia="ar-SA"/>
        </w:rPr>
      </w:pPr>
      <w:r w:rsidRPr="00CA5878">
        <w:rPr>
          <w:rFonts w:ascii="Verdana" w:hAnsi="Verdana"/>
          <w:sz w:val="18"/>
          <w:szCs w:val="18"/>
          <w:lang w:eastAsia="ar-SA"/>
        </w:rPr>
        <w:t>AÇÃO – 2039 – ALIMENTAÇÃO ESCOLAR – ENSINO FUNDAMENTAL</w:t>
      </w:r>
    </w:p>
    <w:p w14:paraId="748404EF" w14:textId="77777777" w:rsidR="00FE4865" w:rsidRPr="00CA5878" w:rsidRDefault="00FE4865" w:rsidP="00FE4865">
      <w:pPr>
        <w:pStyle w:val="SemEspaamento"/>
        <w:rPr>
          <w:rFonts w:ascii="Verdana" w:hAnsi="Verdana"/>
          <w:sz w:val="18"/>
          <w:szCs w:val="18"/>
          <w:lang w:eastAsia="ar-SA"/>
        </w:rPr>
      </w:pPr>
      <w:r w:rsidRPr="00CA5878">
        <w:rPr>
          <w:rFonts w:ascii="Verdana" w:hAnsi="Verdana"/>
          <w:sz w:val="18"/>
          <w:szCs w:val="18"/>
          <w:lang w:eastAsia="ar-SA"/>
        </w:rPr>
        <w:t>ED – 33903000 – material de consumo</w:t>
      </w:r>
    </w:p>
    <w:p w14:paraId="07BE3D8A" w14:textId="77777777" w:rsidR="00FE4865" w:rsidRPr="00CA5878" w:rsidRDefault="00FE4865" w:rsidP="00FE4865">
      <w:pPr>
        <w:pStyle w:val="SemEspaamento"/>
        <w:rPr>
          <w:rFonts w:ascii="Verdana" w:hAnsi="Verdana"/>
          <w:sz w:val="18"/>
          <w:szCs w:val="18"/>
          <w:lang w:eastAsia="ar-SA"/>
        </w:rPr>
      </w:pPr>
      <w:r w:rsidRPr="00CA5878">
        <w:rPr>
          <w:rFonts w:ascii="Verdana" w:hAnsi="Verdana"/>
          <w:sz w:val="18"/>
          <w:szCs w:val="18"/>
          <w:lang w:eastAsia="ar-SA"/>
        </w:rPr>
        <w:t>FR – 15000000</w:t>
      </w:r>
    </w:p>
    <w:p w14:paraId="18B6C8B3" w14:textId="284B7C39" w:rsidR="005210DF" w:rsidRPr="007B3C4C" w:rsidRDefault="00FE4865" w:rsidP="00FE4865">
      <w:pPr>
        <w:tabs>
          <w:tab w:val="left" w:pos="7323"/>
        </w:tabs>
        <w:jc w:val="both"/>
        <w:rPr>
          <w:rFonts w:ascii="Verdana" w:hAnsi="Verdana" w:cs="Arial"/>
          <w:sz w:val="20"/>
        </w:rPr>
      </w:pPr>
      <w:r w:rsidRPr="00CA5878">
        <w:rPr>
          <w:rFonts w:ascii="Verdana" w:hAnsi="Verdana"/>
          <w:sz w:val="18"/>
          <w:szCs w:val="18"/>
          <w:lang w:eastAsia="ar-SA"/>
        </w:rPr>
        <w:t>FR - 15520000</w:t>
      </w:r>
      <w:r w:rsidR="007B3C4C">
        <w:rPr>
          <w:rFonts w:ascii="Verdana" w:hAnsi="Verdana" w:cs="Arial"/>
          <w:sz w:val="20"/>
        </w:rPr>
        <w:tab/>
      </w:r>
    </w:p>
    <w:p w14:paraId="373E3ED7" w14:textId="3111CBE0" w:rsidR="005210DF" w:rsidRPr="007B3C4C" w:rsidRDefault="005210DF" w:rsidP="005210DF">
      <w:pPr>
        <w:ind w:firstLine="3402"/>
        <w:jc w:val="both"/>
        <w:rPr>
          <w:rFonts w:ascii="Verdana" w:hAnsi="Verdana" w:cs="Arial"/>
          <w:sz w:val="20"/>
        </w:rPr>
      </w:pPr>
      <w:r w:rsidRPr="007B3C4C">
        <w:rPr>
          <w:rFonts w:ascii="Verdana" w:hAnsi="Verdana" w:cs="Arial"/>
          <w:sz w:val="20"/>
        </w:rPr>
        <w:t>Atenciosamente,</w:t>
      </w:r>
    </w:p>
    <w:p w14:paraId="69FD8057" w14:textId="485FD6EE" w:rsidR="005210DF" w:rsidRDefault="005210DF" w:rsidP="005210DF">
      <w:pPr>
        <w:ind w:firstLine="3402"/>
        <w:jc w:val="both"/>
        <w:rPr>
          <w:rFonts w:ascii="Verdana" w:hAnsi="Verdana" w:cs="Arial"/>
          <w:sz w:val="20"/>
        </w:rPr>
      </w:pPr>
    </w:p>
    <w:p w14:paraId="1FC54B4B" w14:textId="77777777" w:rsidR="00CA5878" w:rsidRPr="007B3C4C" w:rsidRDefault="00CA5878" w:rsidP="005210DF">
      <w:pPr>
        <w:ind w:firstLine="3402"/>
        <w:jc w:val="both"/>
        <w:rPr>
          <w:rFonts w:ascii="Verdana" w:hAnsi="Verdana" w:cs="Arial"/>
          <w:sz w:val="20"/>
        </w:rPr>
      </w:pPr>
    </w:p>
    <w:p w14:paraId="2E083853" w14:textId="77777777" w:rsidR="005210DF" w:rsidRPr="007B3C4C" w:rsidRDefault="005210DF" w:rsidP="005210DF">
      <w:pPr>
        <w:rPr>
          <w:rFonts w:ascii="Verdana" w:hAnsi="Verdana" w:cs="Calibri"/>
          <w:sz w:val="20"/>
        </w:rPr>
      </w:pPr>
      <w:r w:rsidRPr="007B3C4C">
        <w:rPr>
          <w:rFonts w:ascii="Verdana" w:hAnsi="Verdana" w:cs="Calibri"/>
          <w:sz w:val="20"/>
        </w:rPr>
        <w:t>______________________________________</w:t>
      </w:r>
    </w:p>
    <w:p w14:paraId="0C659375" w14:textId="77777777" w:rsidR="005210DF" w:rsidRPr="007B3C4C" w:rsidRDefault="005210DF" w:rsidP="005210DF">
      <w:pPr>
        <w:pStyle w:val="Cabealho"/>
        <w:rPr>
          <w:rFonts w:ascii="Verdana" w:hAnsi="Verdana" w:cs="Calibri"/>
          <w:b/>
          <w:sz w:val="20"/>
        </w:rPr>
      </w:pPr>
      <w:r w:rsidRPr="007B3C4C">
        <w:rPr>
          <w:rFonts w:ascii="Verdana" w:hAnsi="Verdana" w:cs="Calibri"/>
          <w:b/>
          <w:sz w:val="20"/>
        </w:rPr>
        <w:t>PAULO SERGIO SILVA SOUZA</w:t>
      </w:r>
    </w:p>
    <w:p w14:paraId="3101982A" w14:textId="020CB2BA" w:rsidR="00FE4865" w:rsidRDefault="005210DF" w:rsidP="00CA5878">
      <w:pPr>
        <w:pStyle w:val="Cabealho"/>
        <w:rPr>
          <w:rFonts w:ascii="Verdana" w:hAnsi="Verdana"/>
          <w:b/>
          <w:sz w:val="20"/>
        </w:rPr>
      </w:pPr>
      <w:r w:rsidRPr="007B3C4C">
        <w:rPr>
          <w:rFonts w:ascii="Verdana" w:hAnsi="Verdana" w:cs="Calibri"/>
          <w:b/>
          <w:sz w:val="20"/>
        </w:rPr>
        <w:t>Secretário Municipal de Educação</w:t>
      </w:r>
      <w:r w:rsidR="00EB57A8">
        <w:rPr>
          <w:rFonts w:ascii="Verdana" w:hAnsi="Verdana" w:cs="Calibri"/>
          <w:b/>
          <w:sz w:val="20"/>
        </w:rPr>
        <w:t xml:space="preserve"> e Cultura</w:t>
      </w:r>
    </w:p>
    <w:p w14:paraId="5FA497C9" w14:textId="77777777" w:rsidR="00CA5878" w:rsidRDefault="00CA5878" w:rsidP="005210DF">
      <w:pPr>
        <w:jc w:val="left"/>
        <w:rPr>
          <w:rFonts w:ascii="Verdana" w:hAnsi="Verdana"/>
          <w:b/>
          <w:sz w:val="20"/>
        </w:rPr>
      </w:pPr>
    </w:p>
    <w:p w14:paraId="673D0E39" w14:textId="2677DEA1" w:rsidR="005210DF" w:rsidRPr="007B3C4C" w:rsidRDefault="005210DF" w:rsidP="005210DF">
      <w:pPr>
        <w:jc w:val="left"/>
        <w:rPr>
          <w:rFonts w:ascii="Verdana" w:hAnsi="Verdana"/>
          <w:b/>
          <w:sz w:val="20"/>
        </w:rPr>
      </w:pPr>
      <w:r w:rsidRPr="007B3C4C">
        <w:rPr>
          <w:rFonts w:ascii="Verdana" w:hAnsi="Verdana"/>
          <w:b/>
          <w:sz w:val="20"/>
        </w:rPr>
        <w:t>A sua excelência</w:t>
      </w:r>
    </w:p>
    <w:p w14:paraId="2C578B7B" w14:textId="77777777" w:rsidR="005210DF" w:rsidRPr="007B3C4C" w:rsidRDefault="005210DF" w:rsidP="005210DF">
      <w:pPr>
        <w:jc w:val="left"/>
        <w:rPr>
          <w:rFonts w:ascii="Verdana" w:hAnsi="Verdana"/>
          <w:b/>
          <w:sz w:val="20"/>
        </w:rPr>
      </w:pPr>
      <w:r w:rsidRPr="007B3C4C">
        <w:rPr>
          <w:rFonts w:ascii="Verdana" w:hAnsi="Verdana"/>
          <w:b/>
          <w:sz w:val="20"/>
        </w:rPr>
        <w:t>FLÁVIO FREIRE DIAS</w:t>
      </w:r>
    </w:p>
    <w:p w14:paraId="358EC14E" w14:textId="77777777" w:rsidR="00961404" w:rsidRPr="007B3C4C" w:rsidRDefault="005210DF" w:rsidP="005210DF">
      <w:pPr>
        <w:jc w:val="left"/>
        <w:rPr>
          <w:rFonts w:ascii="Verdana" w:eastAsia="ArialMT" w:hAnsi="Verdana"/>
          <w:sz w:val="20"/>
        </w:rPr>
      </w:pPr>
      <w:r w:rsidRPr="007B3C4C">
        <w:rPr>
          <w:rFonts w:ascii="Verdana" w:hAnsi="Verdana"/>
          <w:b/>
          <w:sz w:val="20"/>
        </w:rPr>
        <w:t xml:space="preserve">DD. Prefeito Municipal de </w:t>
      </w:r>
      <w:r w:rsidRPr="007B3C4C">
        <w:rPr>
          <w:rFonts w:ascii="Verdana" w:hAnsi="Verdana"/>
          <w:b/>
          <w:sz w:val="20"/>
          <w:u w:val="single"/>
        </w:rPr>
        <w:t>TELHA - SERGIPE</w:t>
      </w:r>
      <w:r w:rsidRPr="007B3C4C">
        <w:rPr>
          <w:rFonts w:ascii="Verdana" w:hAnsi="Verdana"/>
          <w:b/>
          <w:sz w:val="20"/>
        </w:rPr>
        <w:t>.</w:t>
      </w:r>
    </w:p>
    <w:sectPr w:rsidR="00961404" w:rsidRPr="007B3C4C" w:rsidSect="00CA5878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851" w:right="992" w:bottom="851" w:left="1418" w:header="720" w:footer="3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3CF1B" w14:textId="77777777" w:rsidR="00F25DD0" w:rsidRDefault="00F25DD0">
      <w:r>
        <w:separator/>
      </w:r>
    </w:p>
  </w:endnote>
  <w:endnote w:type="continuationSeparator" w:id="0">
    <w:p w14:paraId="35917453" w14:textId="77777777" w:rsidR="00F25DD0" w:rsidRDefault="00F2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MT"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D3067" w14:textId="77777777" w:rsidR="001E4C55" w:rsidRDefault="001E4C5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426A807" w14:textId="77777777" w:rsidR="001E4C55" w:rsidRDefault="001E4C5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C98D8" w14:textId="77777777" w:rsidR="001E4C55" w:rsidRDefault="001E4C55" w:rsidP="001E4C55">
    <w:pPr>
      <w:pStyle w:val="Rodap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</w:t>
    </w:r>
  </w:p>
  <w:p w14:paraId="1E805B55" w14:textId="77777777" w:rsidR="001E4C55" w:rsidRPr="00776DAD" w:rsidRDefault="001E4C55" w:rsidP="001E4C55">
    <w:pPr>
      <w:pStyle w:val="Rodap"/>
      <w:rPr>
        <w:rFonts w:ascii="Verdana" w:hAnsi="Verdana"/>
        <w:b/>
        <w:bCs/>
        <w:sz w:val="16"/>
        <w:szCs w:val="16"/>
      </w:rPr>
    </w:pPr>
    <w:r w:rsidRPr="00776DAD">
      <w:rPr>
        <w:rFonts w:ascii="Verdana" w:hAnsi="Verdana"/>
        <w:b/>
        <w:bCs/>
        <w:sz w:val="16"/>
        <w:szCs w:val="16"/>
      </w:rPr>
      <w:t>RUA JOSÉ PEREIRA DA SILVA Nº 81 – CENTRO – TELHA/SE</w:t>
    </w:r>
  </w:p>
  <w:p w14:paraId="3D3C7C95" w14:textId="77777777" w:rsidR="001E4C55" w:rsidRPr="00776DAD" w:rsidRDefault="001E4C55" w:rsidP="001E4C55">
    <w:pPr>
      <w:pStyle w:val="Rodap"/>
      <w:ind w:right="360"/>
      <w:rPr>
        <w:rFonts w:ascii="Verdana" w:hAnsi="Verdana"/>
        <w:b/>
        <w:bCs/>
      </w:rPr>
    </w:pPr>
    <w:r w:rsidRPr="00776DAD">
      <w:rPr>
        <w:rFonts w:ascii="Verdana" w:hAnsi="Verdana"/>
        <w:b/>
        <w:bCs/>
        <w:sz w:val="16"/>
        <w:szCs w:val="16"/>
      </w:rPr>
      <w:t>CNPJ Nº 13.118.591/0001-48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21C98" w14:textId="77777777" w:rsidR="00F25DD0" w:rsidRDefault="00F25DD0">
      <w:r>
        <w:separator/>
      </w:r>
    </w:p>
  </w:footnote>
  <w:footnote w:type="continuationSeparator" w:id="0">
    <w:p w14:paraId="2FED2387" w14:textId="77777777" w:rsidR="00F25DD0" w:rsidRDefault="00F25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75BC8" w14:textId="6859D3D0" w:rsidR="00C9106F" w:rsidRDefault="00C9106F" w:rsidP="0036690F">
    <w:pPr>
      <w:pStyle w:val="Cabealho"/>
      <w:tabs>
        <w:tab w:val="center" w:pos="4748"/>
        <w:tab w:val="left" w:pos="7236"/>
        <w:tab w:val="left" w:pos="8304"/>
      </w:tabs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C98F4C" wp14:editId="31774417">
          <wp:simplePos x="0" y="0"/>
          <wp:positionH relativeFrom="column">
            <wp:posOffset>4997109</wp:posOffset>
          </wp:positionH>
          <wp:positionV relativeFrom="paragraph">
            <wp:posOffset>-75243</wp:posOffset>
          </wp:positionV>
          <wp:extent cx="1076325" cy="1076325"/>
          <wp:effectExtent l="57150" t="57150" r="47625" b="47625"/>
          <wp:wrapNone/>
          <wp:docPr id="12" name="Imagem 12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m títul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479741"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1A82694" wp14:editId="17579F68">
          <wp:simplePos x="0" y="0"/>
          <wp:positionH relativeFrom="column">
            <wp:posOffset>2459355</wp:posOffset>
          </wp:positionH>
          <wp:positionV relativeFrom="paragraph">
            <wp:posOffset>-190268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690F">
      <w:tab/>
    </w:r>
  </w:p>
  <w:p w14:paraId="45A51C63" w14:textId="5CAE60B5" w:rsidR="00C9106F" w:rsidRDefault="00C9106F" w:rsidP="0036690F">
    <w:pPr>
      <w:pStyle w:val="Cabealho"/>
      <w:tabs>
        <w:tab w:val="center" w:pos="4748"/>
        <w:tab w:val="left" w:pos="7236"/>
        <w:tab w:val="left" w:pos="8304"/>
      </w:tabs>
      <w:jc w:val="left"/>
    </w:pPr>
  </w:p>
  <w:p w14:paraId="07414DFF" w14:textId="531DC2DD" w:rsidR="00C9106F" w:rsidRDefault="00C9106F" w:rsidP="0036690F">
    <w:pPr>
      <w:pStyle w:val="Cabealho"/>
      <w:tabs>
        <w:tab w:val="center" w:pos="4748"/>
        <w:tab w:val="left" w:pos="7236"/>
        <w:tab w:val="left" w:pos="8304"/>
      </w:tabs>
      <w:jc w:val="left"/>
    </w:pPr>
  </w:p>
  <w:p w14:paraId="66875FE9" w14:textId="13ED5C21" w:rsidR="00C9106F" w:rsidRDefault="00C9106F" w:rsidP="0036690F">
    <w:pPr>
      <w:pStyle w:val="Cabealho"/>
      <w:tabs>
        <w:tab w:val="center" w:pos="4748"/>
        <w:tab w:val="left" w:pos="7236"/>
        <w:tab w:val="left" w:pos="8304"/>
      </w:tabs>
      <w:jc w:val="left"/>
    </w:pPr>
  </w:p>
  <w:p w14:paraId="5C608195" w14:textId="779D4B2C" w:rsidR="001E4C55" w:rsidRDefault="0036690F" w:rsidP="0036690F">
    <w:pPr>
      <w:pStyle w:val="Cabealho"/>
      <w:tabs>
        <w:tab w:val="center" w:pos="4748"/>
        <w:tab w:val="left" w:pos="7236"/>
        <w:tab w:val="left" w:pos="8304"/>
      </w:tabs>
      <w:jc w:val="left"/>
    </w:pPr>
    <w:r>
      <w:tab/>
    </w:r>
  </w:p>
  <w:p w14:paraId="7D581D52" w14:textId="0DA9CC3F" w:rsidR="001E4C55" w:rsidRDefault="001E4C55" w:rsidP="00A83AEC">
    <w:pPr>
      <w:pStyle w:val="Cabealho"/>
      <w:jc w:val="right"/>
    </w:pPr>
  </w:p>
  <w:p w14:paraId="61C06C4C" w14:textId="2209F7B3" w:rsidR="00C9106F" w:rsidRDefault="00C9106F" w:rsidP="00A83AEC">
    <w:pPr>
      <w:pStyle w:val="Cabealho"/>
      <w:rPr>
        <w:rFonts w:ascii="Verdana" w:hAnsi="Verdana"/>
        <w:b/>
        <w:sz w:val="32"/>
        <w:szCs w:val="24"/>
      </w:rPr>
    </w:pPr>
  </w:p>
  <w:p w14:paraId="16AA57AE" w14:textId="78A80B24" w:rsidR="001E4C55" w:rsidRPr="00682315" w:rsidRDefault="001E4C55" w:rsidP="00A83AEC">
    <w:pPr>
      <w:pStyle w:val="Cabealho"/>
      <w:rPr>
        <w:rFonts w:ascii="Verdana" w:hAnsi="Verdana"/>
        <w:b/>
        <w:sz w:val="32"/>
        <w:szCs w:val="24"/>
      </w:rPr>
    </w:pPr>
    <w:r w:rsidRPr="00682315">
      <w:rPr>
        <w:rFonts w:ascii="Verdana" w:hAnsi="Verdana"/>
        <w:b/>
        <w:sz w:val="32"/>
        <w:szCs w:val="24"/>
      </w:rPr>
      <w:t>ESTADO DE SERGIPE</w:t>
    </w:r>
  </w:p>
  <w:p w14:paraId="1FF25CD2" w14:textId="77777777" w:rsidR="001E4C55" w:rsidRPr="00682315" w:rsidRDefault="001E4C55" w:rsidP="00A83AEC">
    <w:pPr>
      <w:pStyle w:val="Cabealho"/>
      <w:rPr>
        <w:rFonts w:ascii="Verdana" w:hAnsi="Verdana"/>
        <w:b/>
        <w:sz w:val="32"/>
        <w:szCs w:val="24"/>
      </w:rPr>
    </w:pPr>
    <w:r w:rsidRPr="00682315">
      <w:rPr>
        <w:rFonts w:ascii="Verdana" w:hAnsi="Verdana"/>
        <w:b/>
        <w:sz w:val="32"/>
        <w:szCs w:val="24"/>
      </w:rPr>
      <w:t>PREFEITURA MUNICIPAL DE TELHA</w:t>
    </w:r>
  </w:p>
  <w:p w14:paraId="2FDF9704" w14:textId="5643A97C" w:rsidR="001E4C55" w:rsidRPr="00A83AEC" w:rsidRDefault="001E4C55" w:rsidP="00A83AEC">
    <w:pPr>
      <w:pStyle w:val="Cabealho"/>
      <w:rPr>
        <w:sz w:val="24"/>
        <w:szCs w:val="24"/>
      </w:rPr>
    </w:pPr>
    <w:r w:rsidRPr="00A83AEC">
      <w:rPr>
        <w:sz w:val="24"/>
        <w:szCs w:val="24"/>
      </w:rPr>
      <w:t>____________________________________</w:t>
    </w:r>
    <w:r w:rsidR="00C57CB8">
      <w:rPr>
        <w:sz w:val="24"/>
        <w:szCs w:val="24"/>
      </w:rPr>
      <w:t>______</w:t>
    </w:r>
    <w:r w:rsidRPr="00A83AEC">
      <w:rPr>
        <w:sz w:val="24"/>
        <w:szCs w:val="24"/>
      </w:rPr>
      <w:t>_____________________________________</w:t>
    </w:r>
  </w:p>
  <w:p w14:paraId="2FB14D2B" w14:textId="77777777" w:rsidR="001E4C55" w:rsidRPr="00A83AEC" w:rsidRDefault="001E4C55" w:rsidP="00A83AE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26C5E" w14:textId="77777777" w:rsidR="001E4C55" w:rsidRDefault="001E4C55">
    <w:pPr>
      <w:pStyle w:val="Cabealho"/>
      <w:tabs>
        <w:tab w:val="clear" w:pos="4419"/>
        <w:tab w:val="clear" w:pos="8838"/>
      </w:tabs>
    </w:pPr>
    <w:r>
      <w:rPr>
        <w:noProof/>
      </w:rPr>
      <w:drawing>
        <wp:inline distT="0" distB="0" distL="0" distR="0" wp14:anchorId="52CB9EFB" wp14:editId="689EED81">
          <wp:extent cx="1247775" cy="609600"/>
          <wp:effectExtent l="19050" t="0" r="9525" b="0"/>
          <wp:docPr id="14" name="Imagem 14" descr="LOGO TCE-SE final Corel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CE-SE final Corel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DD438E1" w14:textId="77777777" w:rsidR="001E4C55" w:rsidRDefault="001E4C55">
    <w:pPr>
      <w:pStyle w:val="Cabealho"/>
      <w:tabs>
        <w:tab w:val="clear" w:pos="4419"/>
        <w:tab w:val="clear" w:pos="8838"/>
      </w:tabs>
    </w:pPr>
  </w:p>
  <w:p w14:paraId="2196C46A" w14:textId="77777777" w:rsidR="001E4C55" w:rsidRDefault="001E4C55">
    <w:pPr>
      <w:pStyle w:val="Cabealho"/>
      <w:tabs>
        <w:tab w:val="clear" w:pos="4419"/>
        <w:tab w:val="clear" w:pos="8838"/>
      </w:tabs>
      <w:rPr>
        <w:sz w:val="16"/>
        <w:szCs w:val="16"/>
      </w:rPr>
    </w:pPr>
    <w:r>
      <w:rPr>
        <w:sz w:val="16"/>
        <w:szCs w:val="16"/>
      </w:rPr>
      <w:t>COMISSÃO PERMANENTE DE LICITAÇÃO</w:t>
    </w:r>
  </w:p>
  <w:p w14:paraId="2FF9E496" w14:textId="77777777" w:rsidR="001E4C55" w:rsidRDefault="001E4C55">
    <w:pPr>
      <w:pStyle w:val="Cabealho"/>
      <w:tabs>
        <w:tab w:val="clear" w:pos="4419"/>
        <w:tab w:val="clear" w:pos="8838"/>
      </w:tabs>
    </w:pPr>
    <w:r>
      <w:rPr>
        <w:color w:val="FF0000"/>
        <w:sz w:val="20"/>
      </w:rPr>
      <w:t>MINUTA</w:t>
    </w:r>
    <w:r>
      <w:fldChar w:fldCharType="begin"/>
    </w:r>
    <w:r>
      <w:instrText xml:space="preserve"> INCLUDEPICTURE "F:\\CPL\\Minutas\\2006\\TCE.BMP" \* MERGEFORMAT </w:instrText>
    </w:r>
    <w:r>
      <w:fldChar w:fldCharType="end"/>
    </w:r>
    <w:r>
      <w:fldChar w:fldCharType="begin"/>
    </w:r>
    <w:r>
      <w:instrText xml:space="preserve"> INCLUDEPICTURE "F:\\CPL\\Minutas\\2006\\TCE.BMP" \* MERGEFORMAT </w:instrText>
    </w:r>
    <w:r>
      <w:fldChar w:fldCharType="end"/>
    </w:r>
    <w:r>
      <w:fldChar w:fldCharType="begin"/>
    </w:r>
    <w:r>
      <w:instrText xml:space="preserve"> INCLUDEPICTURE "F:\\CPL\\Minutas\\2006\\TCE.BMP" \* MERGEFORMAT </w:instrText>
    </w:r>
    <w:r>
      <w:fldChar w:fldCharType="end"/>
    </w:r>
    <w:r>
      <w:fldChar w:fldCharType="begin"/>
    </w:r>
    <w:r>
      <w:instrText xml:space="preserve"> INCLUDEPICTURE "F:\\CPL\\Minutas\\2006\\TCE.BMP" \* MERGEFORMAT </w:instrText>
    </w:r>
    <w:r>
      <w:fldChar w:fldCharType="end"/>
    </w:r>
    <w:r>
      <w:fldChar w:fldCharType="begin"/>
    </w:r>
    <w:r>
      <w:instrText xml:space="preserve"> INCLUDEPICTURE "F:\\CPL\\Minutas\\2006\\TCE.BMP"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098B5A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9" w15:restartNumberingAfterBreak="0">
    <w:nsid w:val="02383F79"/>
    <w:multiLevelType w:val="hybridMultilevel"/>
    <w:tmpl w:val="AD0C32A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E7C4B"/>
    <w:multiLevelType w:val="multilevel"/>
    <w:tmpl w:val="4008F94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72F6858"/>
    <w:multiLevelType w:val="multilevel"/>
    <w:tmpl w:val="A24A7D68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F6207EE"/>
    <w:multiLevelType w:val="hybridMultilevel"/>
    <w:tmpl w:val="1CE87B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F337E"/>
    <w:multiLevelType w:val="multilevel"/>
    <w:tmpl w:val="80F0E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E81324"/>
    <w:multiLevelType w:val="hybridMultilevel"/>
    <w:tmpl w:val="E214D2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A759D"/>
    <w:multiLevelType w:val="hybridMultilevel"/>
    <w:tmpl w:val="895C19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43CC3"/>
    <w:multiLevelType w:val="multilevel"/>
    <w:tmpl w:val="7668E3B2"/>
    <w:lvl w:ilvl="0">
      <w:start w:val="1"/>
      <w:numFmt w:val="decimal"/>
      <w:lvlText w:val="%1."/>
      <w:lvlJc w:val="left"/>
      <w:pPr>
        <w:ind w:left="450" w:hanging="450"/>
      </w:pPr>
      <w:rPr>
        <w:rFonts w:ascii="ArialNarrow" w:hAnsi="ArialNarrow" w:cs="ArialNarrow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Narrow" w:hAnsi="ArialNarrow" w:cs="ArialNarrow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Narrow" w:hAnsi="ArialNarrow" w:cs="ArialNarrow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Narrow" w:hAnsi="ArialNarrow" w:cs="ArialNarrow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Narrow" w:hAnsi="ArialNarrow" w:cs="ArialNarrow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Narrow" w:hAnsi="ArialNarrow" w:cs="ArialNarrow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Narrow" w:hAnsi="ArialNarrow" w:cs="ArialNarrow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Narrow" w:hAnsi="ArialNarrow" w:cs="ArialNarrow" w:hint="default"/>
        <w:color w:val="000000"/>
        <w:sz w:val="24"/>
      </w:rPr>
    </w:lvl>
  </w:abstractNum>
  <w:abstractNum w:abstractNumId="17" w15:restartNumberingAfterBreak="0">
    <w:nsid w:val="5E4711D1"/>
    <w:multiLevelType w:val="hybridMultilevel"/>
    <w:tmpl w:val="ADCCD8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102C2"/>
    <w:multiLevelType w:val="multilevel"/>
    <w:tmpl w:val="1E064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16235A4"/>
    <w:multiLevelType w:val="hybridMultilevel"/>
    <w:tmpl w:val="9A204B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163B8"/>
    <w:multiLevelType w:val="hybridMultilevel"/>
    <w:tmpl w:val="A3FCA5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A2A6A"/>
    <w:multiLevelType w:val="hybridMultilevel"/>
    <w:tmpl w:val="ADCCD8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6"/>
  </w:num>
  <w:num w:numId="4">
    <w:abstractNumId w:val="12"/>
  </w:num>
  <w:num w:numId="5">
    <w:abstractNumId w:val="15"/>
  </w:num>
  <w:num w:numId="6">
    <w:abstractNumId w:val="19"/>
  </w:num>
  <w:num w:numId="7">
    <w:abstractNumId w:val="14"/>
  </w:num>
  <w:num w:numId="8">
    <w:abstractNumId w:val="20"/>
  </w:num>
  <w:num w:numId="9">
    <w:abstractNumId w:val="18"/>
  </w:num>
  <w:num w:numId="10">
    <w:abstractNumId w:val="11"/>
  </w:num>
  <w:num w:numId="11">
    <w:abstractNumId w:val="10"/>
  </w:num>
  <w:num w:numId="12">
    <w:abstractNumId w:val="21"/>
  </w:num>
  <w:num w:numId="13">
    <w:abstractNumId w:val="0"/>
  </w:num>
  <w:num w:numId="14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E0B"/>
    <w:rsid w:val="000013ED"/>
    <w:rsid w:val="00022C4C"/>
    <w:rsid w:val="00035D7B"/>
    <w:rsid w:val="00036E4D"/>
    <w:rsid w:val="00041A5A"/>
    <w:rsid w:val="00042799"/>
    <w:rsid w:val="00052434"/>
    <w:rsid w:val="00055C84"/>
    <w:rsid w:val="00057154"/>
    <w:rsid w:val="00057E70"/>
    <w:rsid w:val="0006103F"/>
    <w:rsid w:val="0006437C"/>
    <w:rsid w:val="00065F93"/>
    <w:rsid w:val="00073187"/>
    <w:rsid w:val="0007325A"/>
    <w:rsid w:val="00076A96"/>
    <w:rsid w:val="00085357"/>
    <w:rsid w:val="000875B4"/>
    <w:rsid w:val="00087B7F"/>
    <w:rsid w:val="000906CB"/>
    <w:rsid w:val="0009301B"/>
    <w:rsid w:val="000A5B35"/>
    <w:rsid w:val="000A61E2"/>
    <w:rsid w:val="000A6622"/>
    <w:rsid w:val="000B0E0A"/>
    <w:rsid w:val="000B1DD0"/>
    <w:rsid w:val="000B2388"/>
    <w:rsid w:val="000B4570"/>
    <w:rsid w:val="000B4639"/>
    <w:rsid w:val="000B51DA"/>
    <w:rsid w:val="000C2A40"/>
    <w:rsid w:val="000C5C21"/>
    <w:rsid w:val="000C70DD"/>
    <w:rsid w:val="000D210C"/>
    <w:rsid w:val="000D3B04"/>
    <w:rsid w:val="000D5FDE"/>
    <w:rsid w:val="000E1EA4"/>
    <w:rsid w:val="000E2DC3"/>
    <w:rsid w:val="000E4E80"/>
    <w:rsid w:val="000E6D5B"/>
    <w:rsid w:val="000F2B4C"/>
    <w:rsid w:val="000F3319"/>
    <w:rsid w:val="000F3FC1"/>
    <w:rsid w:val="001015DF"/>
    <w:rsid w:val="001065A2"/>
    <w:rsid w:val="00107BBC"/>
    <w:rsid w:val="00110733"/>
    <w:rsid w:val="00113A59"/>
    <w:rsid w:val="001143E1"/>
    <w:rsid w:val="0011553B"/>
    <w:rsid w:val="00117C61"/>
    <w:rsid w:val="001209B1"/>
    <w:rsid w:val="00123D5E"/>
    <w:rsid w:val="001339BC"/>
    <w:rsid w:val="00133CFB"/>
    <w:rsid w:val="00135A49"/>
    <w:rsid w:val="00136A9A"/>
    <w:rsid w:val="00145300"/>
    <w:rsid w:val="00153B92"/>
    <w:rsid w:val="00154061"/>
    <w:rsid w:val="0016547F"/>
    <w:rsid w:val="00166BC4"/>
    <w:rsid w:val="00180778"/>
    <w:rsid w:val="00182B63"/>
    <w:rsid w:val="001858D1"/>
    <w:rsid w:val="00197907"/>
    <w:rsid w:val="001A3BD2"/>
    <w:rsid w:val="001B5D02"/>
    <w:rsid w:val="001C3C74"/>
    <w:rsid w:val="001C6B82"/>
    <w:rsid w:val="001D015C"/>
    <w:rsid w:val="001D13EC"/>
    <w:rsid w:val="001D1F09"/>
    <w:rsid w:val="001D7345"/>
    <w:rsid w:val="001E048C"/>
    <w:rsid w:val="001E4672"/>
    <w:rsid w:val="001E4C55"/>
    <w:rsid w:val="001E530D"/>
    <w:rsid w:val="001F2520"/>
    <w:rsid w:val="001F5339"/>
    <w:rsid w:val="002014AB"/>
    <w:rsid w:val="00202758"/>
    <w:rsid w:val="002038D7"/>
    <w:rsid w:val="002053F5"/>
    <w:rsid w:val="002070DC"/>
    <w:rsid w:val="00210084"/>
    <w:rsid w:val="00211142"/>
    <w:rsid w:val="00213801"/>
    <w:rsid w:val="0021489C"/>
    <w:rsid w:val="0021490D"/>
    <w:rsid w:val="0021614C"/>
    <w:rsid w:val="00217185"/>
    <w:rsid w:val="002240D5"/>
    <w:rsid w:val="00227F50"/>
    <w:rsid w:val="002338E5"/>
    <w:rsid w:val="002349F9"/>
    <w:rsid w:val="0024319B"/>
    <w:rsid w:val="002442D4"/>
    <w:rsid w:val="00244680"/>
    <w:rsid w:val="002462B2"/>
    <w:rsid w:val="00247266"/>
    <w:rsid w:val="00250B07"/>
    <w:rsid w:val="00250EA1"/>
    <w:rsid w:val="00251F73"/>
    <w:rsid w:val="0026585C"/>
    <w:rsid w:val="00265C9E"/>
    <w:rsid w:val="00266F03"/>
    <w:rsid w:val="00267E50"/>
    <w:rsid w:val="0027212C"/>
    <w:rsid w:val="00274FCD"/>
    <w:rsid w:val="00281003"/>
    <w:rsid w:val="00293E89"/>
    <w:rsid w:val="002957D9"/>
    <w:rsid w:val="002962D4"/>
    <w:rsid w:val="002A1CE7"/>
    <w:rsid w:val="002A68B5"/>
    <w:rsid w:val="002B1234"/>
    <w:rsid w:val="002B4900"/>
    <w:rsid w:val="002B6424"/>
    <w:rsid w:val="002B65C0"/>
    <w:rsid w:val="002C000E"/>
    <w:rsid w:val="002C1A71"/>
    <w:rsid w:val="002C4F78"/>
    <w:rsid w:val="002C5E17"/>
    <w:rsid w:val="002D2556"/>
    <w:rsid w:val="002D2CEF"/>
    <w:rsid w:val="002D410B"/>
    <w:rsid w:val="002E263C"/>
    <w:rsid w:val="002E4471"/>
    <w:rsid w:val="002E5BA0"/>
    <w:rsid w:val="002E6EDB"/>
    <w:rsid w:val="002F2EA1"/>
    <w:rsid w:val="00313D3D"/>
    <w:rsid w:val="00314D8F"/>
    <w:rsid w:val="00314FC6"/>
    <w:rsid w:val="0032171A"/>
    <w:rsid w:val="00321B2B"/>
    <w:rsid w:val="0032626C"/>
    <w:rsid w:val="00326DC4"/>
    <w:rsid w:val="00326F19"/>
    <w:rsid w:val="0032757C"/>
    <w:rsid w:val="00327A50"/>
    <w:rsid w:val="00336FD6"/>
    <w:rsid w:val="0033714C"/>
    <w:rsid w:val="00340D77"/>
    <w:rsid w:val="00342449"/>
    <w:rsid w:val="00343DE4"/>
    <w:rsid w:val="0034680F"/>
    <w:rsid w:val="0035084B"/>
    <w:rsid w:val="00355519"/>
    <w:rsid w:val="003560F4"/>
    <w:rsid w:val="003571C7"/>
    <w:rsid w:val="00360EFC"/>
    <w:rsid w:val="00363EDE"/>
    <w:rsid w:val="003646AF"/>
    <w:rsid w:val="00365975"/>
    <w:rsid w:val="0036690F"/>
    <w:rsid w:val="00367E65"/>
    <w:rsid w:val="00371743"/>
    <w:rsid w:val="003744E6"/>
    <w:rsid w:val="0037778C"/>
    <w:rsid w:val="0038323C"/>
    <w:rsid w:val="00383951"/>
    <w:rsid w:val="00384A3F"/>
    <w:rsid w:val="00386795"/>
    <w:rsid w:val="00393731"/>
    <w:rsid w:val="00393AD4"/>
    <w:rsid w:val="003A0065"/>
    <w:rsid w:val="003A2A30"/>
    <w:rsid w:val="003A3C17"/>
    <w:rsid w:val="003A3E36"/>
    <w:rsid w:val="003B1541"/>
    <w:rsid w:val="003D0056"/>
    <w:rsid w:val="003D3B94"/>
    <w:rsid w:val="003D474C"/>
    <w:rsid w:val="003D5621"/>
    <w:rsid w:val="003E04C5"/>
    <w:rsid w:val="003E3EF8"/>
    <w:rsid w:val="003E4D81"/>
    <w:rsid w:val="003E559A"/>
    <w:rsid w:val="003E6811"/>
    <w:rsid w:val="003F08D4"/>
    <w:rsid w:val="003F737E"/>
    <w:rsid w:val="00401A01"/>
    <w:rsid w:val="00401AF2"/>
    <w:rsid w:val="00401D1E"/>
    <w:rsid w:val="00403D19"/>
    <w:rsid w:val="0040596E"/>
    <w:rsid w:val="00412A2E"/>
    <w:rsid w:val="00414B42"/>
    <w:rsid w:val="004153A8"/>
    <w:rsid w:val="00416BEF"/>
    <w:rsid w:val="004171DF"/>
    <w:rsid w:val="0042286C"/>
    <w:rsid w:val="004232E3"/>
    <w:rsid w:val="004269D0"/>
    <w:rsid w:val="00427307"/>
    <w:rsid w:val="00430169"/>
    <w:rsid w:val="004347A3"/>
    <w:rsid w:val="00435C0E"/>
    <w:rsid w:val="00444E98"/>
    <w:rsid w:val="004463CB"/>
    <w:rsid w:val="00446531"/>
    <w:rsid w:val="004469F3"/>
    <w:rsid w:val="0045168D"/>
    <w:rsid w:val="00451DDF"/>
    <w:rsid w:val="00456985"/>
    <w:rsid w:val="00456F10"/>
    <w:rsid w:val="004579DD"/>
    <w:rsid w:val="0046057A"/>
    <w:rsid w:val="0047096D"/>
    <w:rsid w:val="00472AEF"/>
    <w:rsid w:val="0047301A"/>
    <w:rsid w:val="00476032"/>
    <w:rsid w:val="0047695C"/>
    <w:rsid w:val="00476C3F"/>
    <w:rsid w:val="00481EBC"/>
    <w:rsid w:val="00482FC1"/>
    <w:rsid w:val="004830CD"/>
    <w:rsid w:val="004876A1"/>
    <w:rsid w:val="00497C54"/>
    <w:rsid w:val="004A0D9C"/>
    <w:rsid w:val="004A23C1"/>
    <w:rsid w:val="004A30B1"/>
    <w:rsid w:val="004A4435"/>
    <w:rsid w:val="004A5309"/>
    <w:rsid w:val="004A6D4D"/>
    <w:rsid w:val="004B1A22"/>
    <w:rsid w:val="004B1C93"/>
    <w:rsid w:val="004B4BE4"/>
    <w:rsid w:val="004B670D"/>
    <w:rsid w:val="004C4F3A"/>
    <w:rsid w:val="004C6BE1"/>
    <w:rsid w:val="004C7900"/>
    <w:rsid w:val="004D0924"/>
    <w:rsid w:val="004D1A70"/>
    <w:rsid w:val="004D55B5"/>
    <w:rsid w:val="004E18C0"/>
    <w:rsid w:val="004E4164"/>
    <w:rsid w:val="004E6636"/>
    <w:rsid w:val="004F3C2C"/>
    <w:rsid w:val="004F53E1"/>
    <w:rsid w:val="00501081"/>
    <w:rsid w:val="00501BA7"/>
    <w:rsid w:val="0050435B"/>
    <w:rsid w:val="00507113"/>
    <w:rsid w:val="0051594E"/>
    <w:rsid w:val="005210DF"/>
    <w:rsid w:val="005237B6"/>
    <w:rsid w:val="00533359"/>
    <w:rsid w:val="00533502"/>
    <w:rsid w:val="00540548"/>
    <w:rsid w:val="005422E8"/>
    <w:rsid w:val="00542CC8"/>
    <w:rsid w:val="0054625A"/>
    <w:rsid w:val="00553520"/>
    <w:rsid w:val="00555832"/>
    <w:rsid w:val="00557571"/>
    <w:rsid w:val="00560226"/>
    <w:rsid w:val="005620F2"/>
    <w:rsid w:val="00562280"/>
    <w:rsid w:val="00562E40"/>
    <w:rsid w:val="0056508F"/>
    <w:rsid w:val="005733C4"/>
    <w:rsid w:val="005861C9"/>
    <w:rsid w:val="005924DB"/>
    <w:rsid w:val="00595F6F"/>
    <w:rsid w:val="005960F0"/>
    <w:rsid w:val="005A0C69"/>
    <w:rsid w:val="005A1AC4"/>
    <w:rsid w:val="005A3085"/>
    <w:rsid w:val="005A40AF"/>
    <w:rsid w:val="005A7D01"/>
    <w:rsid w:val="005B0BE1"/>
    <w:rsid w:val="005B17C4"/>
    <w:rsid w:val="005B2B9E"/>
    <w:rsid w:val="005C0BAB"/>
    <w:rsid w:val="005C12CF"/>
    <w:rsid w:val="005C4B6D"/>
    <w:rsid w:val="005D1062"/>
    <w:rsid w:val="005D23C6"/>
    <w:rsid w:val="005E0CA5"/>
    <w:rsid w:val="005E1CBF"/>
    <w:rsid w:val="005E3287"/>
    <w:rsid w:val="005E3691"/>
    <w:rsid w:val="005F13F2"/>
    <w:rsid w:val="005F5DB5"/>
    <w:rsid w:val="005F6C82"/>
    <w:rsid w:val="006001BE"/>
    <w:rsid w:val="00601EAB"/>
    <w:rsid w:val="006030C2"/>
    <w:rsid w:val="006034FB"/>
    <w:rsid w:val="00604870"/>
    <w:rsid w:val="006068C7"/>
    <w:rsid w:val="00610728"/>
    <w:rsid w:val="00613A67"/>
    <w:rsid w:val="00613EB4"/>
    <w:rsid w:val="0062265B"/>
    <w:rsid w:val="006229C9"/>
    <w:rsid w:val="00623787"/>
    <w:rsid w:val="00624C42"/>
    <w:rsid w:val="00624EBC"/>
    <w:rsid w:val="0064347E"/>
    <w:rsid w:val="006469A6"/>
    <w:rsid w:val="00651B95"/>
    <w:rsid w:val="006547B6"/>
    <w:rsid w:val="00661CC5"/>
    <w:rsid w:val="00666BFB"/>
    <w:rsid w:val="006707F9"/>
    <w:rsid w:val="00671C24"/>
    <w:rsid w:val="00671D39"/>
    <w:rsid w:val="006739C9"/>
    <w:rsid w:val="0067474E"/>
    <w:rsid w:val="00682315"/>
    <w:rsid w:val="00684BA9"/>
    <w:rsid w:val="00685B16"/>
    <w:rsid w:val="006863FD"/>
    <w:rsid w:val="006871A6"/>
    <w:rsid w:val="00690607"/>
    <w:rsid w:val="00696D35"/>
    <w:rsid w:val="006A07B3"/>
    <w:rsid w:val="006A167D"/>
    <w:rsid w:val="006A3222"/>
    <w:rsid w:val="006A32BD"/>
    <w:rsid w:val="006A6ECF"/>
    <w:rsid w:val="006A7EF4"/>
    <w:rsid w:val="006A7FDA"/>
    <w:rsid w:val="006B6DD8"/>
    <w:rsid w:val="006C04DE"/>
    <w:rsid w:val="006C0A76"/>
    <w:rsid w:val="006C3F5C"/>
    <w:rsid w:val="006D0F20"/>
    <w:rsid w:val="006D4664"/>
    <w:rsid w:val="006D6327"/>
    <w:rsid w:val="006D765A"/>
    <w:rsid w:val="006E04C8"/>
    <w:rsid w:val="006F3E3A"/>
    <w:rsid w:val="006F5604"/>
    <w:rsid w:val="00707C2C"/>
    <w:rsid w:val="00711790"/>
    <w:rsid w:val="00715993"/>
    <w:rsid w:val="00715D7E"/>
    <w:rsid w:val="007203F3"/>
    <w:rsid w:val="00720967"/>
    <w:rsid w:val="0072637D"/>
    <w:rsid w:val="00726D97"/>
    <w:rsid w:val="00735D84"/>
    <w:rsid w:val="00736128"/>
    <w:rsid w:val="007368F9"/>
    <w:rsid w:val="007378C8"/>
    <w:rsid w:val="00743106"/>
    <w:rsid w:val="00743DEA"/>
    <w:rsid w:val="00744205"/>
    <w:rsid w:val="00754C69"/>
    <w:rsid w:val="007556B8"/>
    <w:rsid w:val="0076593B"/>
    <w:rsid w:val="00772922"/>
    <w:rsid w:val="00773BA1"/>
    <w:rsid w:val="00776DAD"/>
    <w:rsid w:val="00790EF5"/>
    <w:rsid w:val="00793222"/>
    <w:rsid w:val="007952E9"/>
    <w:rsid w:val="00795FA1"/>
    <w:rsid w:val="00797C26"/>
    <w:rsid w:val="007B2811"/>
    <w:rsid w:val="007B3C4C"/>
    <w:rsid w:val="007B5829"/>
    <w:rsid w:val="007B7DCA"/>
    <w:rsid w:val="007C0B7A"/>
    <w:rsid w:val="007C2381"/>
    <w:rsid w:val="007C4D19"/>
    <w:rsid w:val="007C616D"/>
    <w:rsid w:val="007D2D91"/>
    <w:rsid w:val="007D2FFA"/>
    <w:rsid w:val="007D341B"/>
    <w:rsid w:val="007E18FF"/>
    <w:rsid w:val="007E31C4"/>
    <w:rsid w:val="007E3DF1"/>
    <w:rsid w:val="007E5AA8"/>
    <w:rsid w:val="007E63BB"/>
    <w:rsid w:val="007F57A1"/>
    <w:rsid w:val="007F615D"/>
    <w:rsid w:val="007F65BB"/>
    <w:rsid w:val="00807F90"/>
    <w:rsid w:val="00811FF0"/>
    <w:rsid w:val="0082298E"/>
    <w:rsid w:val="00823431"/>
    <w:rsid w:val="00826E9F"/>
    <w:rsid w:val="008276D5"/>
    <w:rsid w:val="00831B40"/>
    <w:rsid w:val="00835937"/>
    <w:rsid w:val="00836F63"/>
    <w:rsid w:val="00841008"/>
    <w:rsid w:val="008442F7"/>
    <w:rsid w:val="00844A25"/>
    <w:rsid w:val="008472B3"/>
    <w:rsid w:val="008517B9"/>
    <w:rsid w:val="008562C1"/>
    <w:rsid w:val="008569DF"/>
    <w:rsid w:val="00860D09"/>
    <w:rsid w:val="00860E3E"/>
    <w:rsid w:val="008622FF"/>
    <w:rsid w:val="0086395B"/>
    <w:rsid w:val="0086418D"/>
    <w:rsid w:val="0086473E"/>
    <w:rsid w:val="00866117"/>
    <w:rsid w:val="00867DB7"/>
    <w:rsid w:val="00870275"/>
    <w:rsid w:val="00870DFB"/>
    <w:rsid w:val="00875280"/>
    <w:rsid w:val="00880398"/>
    <w:rsid w:val="00881C3B"/>
    <w:rsid w:val="00885FD6"/>
    <w:rsid w:val="0089204B"/>
    <w:rsid w:val="00894ACD"/>
    <w:rsid w:val="00895705"/>
    <w:rsid w:val="00895E77"/>
    <w:rsid w:val="00896316"/>
    <w:rsid w:val="008A1AD7"/>
    <w:rsid w:val="008A21F6"/>
    <w:rsid w:val="008A23D0"/>
    <w:rsid w:val="008A6F81"/>
    <w:rsid w:val="008B1E3D"/>
    <w:rsid w:val="008B5F24"/>
    <w:rsid w:val="008C691F"/>
    <w:rsid w:val="008D0A4D"/>
    <w:rsid w:val="008D5C15"/>
    <w:rsid w:val="008D63BB"/>
    <w:rsid w:val="008D7AF8"/>
    <w:rsid w:val="008E22AE"/>
    <w:rsid w:val="008E23AB"/>
    <w:rsid w:val="008E48A5"/>
    <w:rsid w:val="008E5460"/>
    <w:rsid w:val="008E5795"/>
    <w:rsid w:val="008E66BE"/>
    <w:rsid w:val="008E6DF5"/>
    <w:rsid w:val="008F1009"/>
    <w:rsid w:val="008F54D1"/>
    <w:rsid w:val="0090164D"/>
    <w:rsid w:val="00902E5E"/>
    <w:rsid w:val="00907240"/>
    <w:rsid w:val="00907CC4"/>
    <w:rsid w:val="00910794"/>
    <w:rsid w:val="00911937"/>
    <w:rsid w:val="00914F6C"/>
    <w:rsid w:val="0091548F"/>
    <w:rsid w:val="0091597E"/>
    <w:rsid w:val="00923B04"/>
    <w:rsid w:val="009250AA"/>
    <w:rsid w:val="00927876"/>
    <w:rsid w:val="00935D20"/>
    <w:rsid w:val="00940982"/>
    <w:rsid w:val="009465DC"/>
    <w:rsid w:val="00946F50"/>
    <w:rsid w:val="00946F7C"/>
    <w:rsid w:val="00950DE5"/>
    <w:rsid w:val="009543E2"/>
    <w:rsid w:val="009545D5"/>
    <w:rsid w:val="0096066A"/>
    <w:rsid w:val="00961404"/>
    <w:rsid w:val="00962B51"/>
    <w:rsid w:val="00965E02"/>
    <w:rsid w:val="00983851"/>
    <w:rsid w:val="00985F07"/>
    <w:rsid w:val="00987B19"/>
    <w:rsid w:val="00997A06"/>
    <w:rsid w:val="009A4E90"/>
    <w:rsid w:val="009B08AC"/>
    <w:rsid w:val="009C62B2"/>
    <w:rsid w:val="009D1FD4"/>
    <w:rsid w:val="009D2517"/>
    <w:rsid w:val="009D4B24"/>
    <w:rsid w:val="009E45E6"/>
    <w:rsid w:val="009E5AC0"/>
    <w:rsid w:val="009E66F2"/>
    <w:rsid w:val="009F31E2"/>
    <w:rsid w:val="009F571B"/>
    <w:rsid w:val="009F7861"/>
    <w:rsid w:val="00A00956"/>
    <w:rsid w:val="00A11809"/>
    <w:rsid w:val="00A133F3"/>
    <w:rsid w:val="00A34AE8"/>
    <w:rsid w:val="00A34F39"/>
    <w:rsid w:val="00A36DEB"/>
    <w:rsid w:val="00A42AD5"/>
    <w:rsid w:val="00A446B6"/>
    <w:rsid w:val="00A44AEB"/>
    <w:rsid w:val="00A55BC8"/>
    <w:rsid w:val="00A56A8A"/>
    <w:rsid w:val="00A61E05"/>
    <w:rsid w:val="00A64A3D"/>
    <w:rsid w:val="00A64EDD"/>
    <w:rsid w:val="00A702AA"/>
    <w:rsid w:val="00A717AC"/>
    <w:rsid w:val="00A747EE"/>
    <w:rsid w:val="00A765DB"/>
    <w:rsid w:val="00A83AEC"/>
    <w:rsid w:val="00A93982"/>
    <w:rsid w:val="00A94CDB"/>
    <w:rsid w:val="00AA63EA"/>
    <w:rsid w:val="00AA70A1"/>
    <w:rsid w:val="00AB1181"/>
    <w:rsid w:val="00AB37FE"/>
    <w:rsid w:val="00AB5AAA"/>
    <w:rsid w:val="00AB7E9D"/>
    <w:rsid w:val="00AC0303"/>
    <w:rsid w:val="00AC6225"/>
    <w:rsid w:val="00AC75DC"/>
    <w:rsid w:val="00AC783F"/>
    <w:rsid w:val="00AD4E44"/>
    <w:rsid w:val="00AD79CA"/>
    <w:rsid w:val="00AE0536"/>
    <w:rsid w:val="00AE4584"/>
    <w:rsid w:val="00AE7D04"/>
    <w:rsid w:val="00AF1A7E"/>
    <w:rsid w:val="00AF1EE5"/>
    <w:rsid w:val="00AF7C6E"/>
    <w:rsid w:val="00B037E0"/>
    <w:rsid w:val="00B04802"/>
    <w:rsid w:val="00B0589A"/>
    <w:rsid w:val="00B107BB"/>
    <w:rsid w:val="00B142BA"/>
    <w:rsid w:val="00B15415"/>
    <w:rsid w:val="00B163AC"/>
    <w:rsid w:val="00B21DDC"/>
    <w:rsid w:val="00B24FA7"/>
    <w:rsid w:val="00B30A7F"/>
    <w:rsid w:val="00B36915"/>
    <w:rsid w:val="00B369EA"/>
    <w:rsid w:val="00B36D83"/>
    <w:rsid w:val="00B4029C"/>
    <w:rsid w:val="00B43D32"/>
    <w:rsid w:val="00B60516"/>
    <w:rsid w:val="00B62DC6"/>
    <w:rsid w:val="00B75F99"/>
    <w:rsid w:val="00B8026F"/>
    <w:rsid w:val="00B81C65"/>
    <w:rsid w:val="00B8517B"/>
    <w:rsid w:val="00B86D5C"/>
    <w:rsid w:val="00B86DD5"/>
    <w:rsid w:val="00B90161"/>
    <w:rsid w:val="00B93357"/>
    <w:rsid w:val="00BB0320"/>
    <w:rsid w:val="00BB1106"/>
    <w:rsid w:val="00BB2415"/>
    <w:rsid w:val="00BB25C5"/>
    <w:rsid w:val="00BB2E0A"/>
    <w:rsid w:val="00BB33D8"/>
    <w:rsid w:val="00BB5389"/>
    <w:rsid w:val="00BB5539"/>
    <w:rsid w:val="00BB64EE"/>
    <w:rsid w:val="00BB7B13"/>
    <w:rsid w:val="00BC024A"/>
    <w:rsid w:val="00BC1600"/>
    <w:rsid w:val="00BC2B62"/>
    <w:rsid w:val="00BD2A33"/>
    <w:rsid w:val="00BD5A96"/>
    <w:rsid w:val="00BD6F25"/>
    <w:rsid w:val="00BE69BF"/>
    <w:rsid w:val="00BF5234"/>
    <w:rsid w:val="00BF6E3A"/>
    <w:rsid w:val="00BF7D6D"/>
    <w:rsid w:val="00C00211"/>
    <w:rsid w:val="00C02E04"/>
    <w:rsid w:val="00C04A7F"/>
    <w:rsid w:val="00C052FD"/>
    <w:rsid w:val="00C161BD"/>
    <w:rsid w:val="00C16914"/>
    <w:rsid w:val="00C24CE9"/>
    <w:rsid w:val="00C31CC7"/>
    <w:rsid w:val="00C35600"/>
    <w:rsid w:val="00C35A46"/>
    <w:rsid w:val="00C35D18"/>
    <w:rsid w:val="00C3720D"/>
    <w:rsid w:val="00C44B41"/>
    <w:rsid w:val="00C47404"/>
    <w:rsid w:val="00C502BC"/>
    <w:rsid w:val="00C538D2"/>
    <w:rsid w:val="00C53AA9"/>
    <w:rsid w:val="00C5447A"/>
    <w:rsid w:val="00C55A6A"/>
    <w:rsid w:val="00C57CB8"/>
    <w:rsid w:val="00C616D6"/>
    <w:rsid w:val="00C7055E"/>
    <w:rsid w:val="00C709A2"/>
    <w:rsid w:val="00C7132B"/>
    <w:rsid w:val="00C73E0B"/>
    <w:rsid w:val="00C75C88"/>
    <w:rsid w:val="00C77D30"/>
    <w:rsid w:val="00C81F93"/>
    <w:rsid w:val="00C87C88"/>
    <w:rsid w:val="00C9106F"/>
    <w:rsid w:val="00C92F05"/>
    <w:rsid w:val="00CA512C"/>
    <w:rsid w:val="00CA5878"/>
    <w:rsid w:val="00CA7D00"/>
    <w:rsid w:val="00CB34AA"/>
    <w:rsid w:val="00CB41BD"/>
    <w:rsid w:val="00CB7FF1"/>
    <w:rsid w:val="00CD06EA"/>
    <w:rsid w:val="00CD5F3D"/>
    <w:rsid w:val="00CD666D"/>
    <w:rsid w:val="00CE1D05"/>
    <w:rsid w:val="00CE25EB"/>
    <w:rsid w:val="00CE708F"/>
    <w:rsid w:val="00CF010D"/>
    <w:rsid w:val="00CF26F3"/>
    <w:rsid w:val="00CF3656"/>
    <w:rsid w:val="00CF3E99"/>
    <w:rsid w:val="00CF796D"/>
    <w:rsid w:val="00D02BA2"/>
    <w:rsid w:val="00D052C9"/>
    <w:rsid w:val="00D055C5"/>
    <w:rsid w:val="00D06D23"/>
    <w:rsid w:val="00D12F31"/>
    <w:rsid w:val="00D179CC"/>
    <w:rsid w:val="00D17B83"/>
    <w:rsid w:val="00D2174B"/>
    <w:rsid w:val="00D25DB9"/>
    <w:rsid w:val="00D27E5B"/>
    <w:rsid w:val="00D35756"/>
    <w:rsid w:val="00D4029F"/>
    <w:rsid w:val="00D41FA8"/>
    <w:rsid w:val="00D4292D"/>
    <w:rsid w:val="00D43607"/>
    <w:rsid w:val="00D44031"/>
    <w:rsid w:val="00D51EEA"/>
    <w:rsid w:val="00D534D9"/>
    <w:rsid w:val="00D6132E"/>
    <w:rsid w:val="00D62595"/>
    <w:rsid w:val="00D62D9E"/>
    <w:rsid w:val="00D65F39"/>
    <w:rsid w:val="00D72CDE"/>
    <w:rsid w:val="00D732EE"/>
    <w:rsid w:val="00D738F7"/>
    <w:rsid w:val="00D73CF6"/>
    <w:rsid w:val="00D74BFF"/>
    <w:rsid w:val="00D83E14"/>
    <w:rsid w:val="00D8520C"/>
    <w:rsid w:val="00D85686"/>
    <w:rsid w:val="00D86ADD"/>
    <w:rsid w:val="00D874EB"/>
    <w:rsid w:val="00D927FF"/>
    <w:rsid w:val="00D94078"/>
    <w:rsid w:val="00D945B9"/>
    <w:rsid w:val="00D95559"/>
    <w:rsid w:val="00DA1A9E"/>
    <w:rsid w:val="00DA406C"/>
    <w:rsid w:val="00DC19F8"/>
    <w:rsid w:val="00DC28A1"/>
    <w:rsid w:val="00DC4309"/>
    <w:rsid w:val="00DC57DC"/>
    <w:rsid w:val="00DC6A24"/>
    <w:rsid w:val="00DD697F"/>
    <w:rsid w:val="00DE0495"/>
    <w:rsid w:val="00DE1D2C"/>
    <w:rsid w:val="00DE359E"/>
    <w:rsid w:val="00DF0A5E"/>
    <w:rsid w:val="00DF3C35"/>
    <w:rsid w:val="00DF3F7C"/>
    <w:rsid w:val="00DF7F48"/>
    <w:rsid w:val="00E051D7"/>
    <w:rsid w:val="00E0757A"/>
    <w:rsid w:val="00E07A9B"/>
    <w:rsid w:val="00E1119F"/>
    <w:rsid w:val="00E1136D"/>
    <w:rsid w:val="00E13111"/>
    <w:rsid w:val="00E13A9B"/>
    <w:rsid w:val="00E17216"/>
    <w:rsid w:val="00E22065"/>
    <w:rsid w:val="00E23873"/>
    <w:rsid w:val="00E31300"/>
    <w:rsid w:val="00E32251"/>
    <w:rsid w:val="00E33701"/>
    <w:rsid w:val="00E349FB"/>
    <w:rsid w:val="00E351BB"/>
    <w:rsid w:val="00E4230A"/>
    <w:rsid w:val="00E43F0B"/>
    <w:rsid w:val="00E53E5C"/>
    <w:rsid w:val="00E57260"/>
    <w:rsid w:val="00E60F22"/>
    <w:rsid w:val="00E63823"/>
    <w:rsid w:val="00E65396"/>
    <w:rsid w:val="00E655F4"/>
    <w:rsid w:val="00E71625"/>
    <w:rsid w:val="00E75C8D"/>
    <w:rsid w:val="00E8173F"/>
    <w:rsid w:val="00E823FD"/>
    <w:rsid w:val="00E945FD"/>
    <w:rsid w:val="00E96667"/>
    <w:rsid w:val="00EA1D31"/>
    <w:rsid w:val="00EA2C26"/>
    <w:rsid w:val="00EB57A8"/>
    <w:rsid w:val="00EC25F1"/>
    <w:rsid w:val="00EC4969"/>
    <w:rsid w:val="00ED7FE1"/>
    <w:rsid w:val="00EE2350"/>
    <w:rsid w:val="00EE3B2A"/>
    <w:rsid w:val="00EF2E2B"/>
    <w:rsid w:val="00EF4773"/>
    <w:rsid w:val="00EF54FA"/>
    <w:rsid w:val="00EF64FD"/>
    <w:rsid w:val="00F00BBD"/>
    <w:rsid w:val="00F00FF6"/>
    <w:rsid w:val="00F056DE"/>
    <w:rsid w:val="00F06887"/>
    <w:rsid w:val="00F074FE"/>
    <w:rsid w:val="00F11F94"/>
    <w:rsid w:val="00F14207"/>
    <w:rsid w:val="00F14A93"/>
    <w:rsid w:val="00F1668E"/>
    <w:rsid w:val="00F231F1"/>
    <w:rsid w:val="00F23CAF"/>
    <w:rsid w:val="00F24618"/>
    <w:rsid w:val="00F25DD0"/>
    <w:rsid w:val="00F26886"/>
    <w:rsid w:val="00F3165E"/>
    <w:rsid w:val="00F35877"/>
    <w:rsid w:val="00F40778"/>
    <w:rsid w:val="00F415B0"/>
    <w:rsid w:val="00F4286B"/>
    <w:rsid w:val="00F43EC7"/>
    <w:rsid w:val="00F50EAE"/>
    <w:rsid w:val="00F6046E"/>
    <w:rsid w:val="00F60DA8"/>
    <w:rsid w:val="00F64417"/>
    <w:rsid w:val="00F6791F"/>
    <w:rsid w:val="00F77711"/>
    <w:rsid w:val="00F83ED4"/>
    <w:rsid w:val="00F97F9C"/>
    <w:rsid w:val="00FA525F"/>
    <w:rsid w:val="00FC1D97"/>
    <w:rsid w:val="00FC3DA6"/>
    <w:rsid w:val="00FD0827"/>
    <w:rsid w:val="00FD16A1"/>
    <w:rsid w:val="00FD1773"/>
    <w:rsid w:val="00FD1ABA"/>
    <w:rsid w:val="00FD1EE2"/>
    <w:rsid w:val="00FD63B4"/>
    <w:rsid w:val="00FE2BE7"/>
    <w:rsid w:val="00FE4865"/>
    <w:rsid w:val="00FE6585"/>
    <w:rsid w:val="00FE7BA7"/>
    <w:rsid w:val="00FF19F4"/>
    <w:rsid w:val="00FF4782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EAA4C7"/>
  <w15:docId w15:val="{428B305A-ED81-4538-9AA9-70993891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73E0B"/>
    <w:pPr>
      <w:overflowPunct w:val="0"/>
      <w:autoSpaceDE w:val="0"/>
      <w:autoSpaceDN w:val="0"/>
      <w:adjustRightInd w:val="0"/>
      <w:jc w:val="center"/>
      <w:textAlignment w:val="baseline"/>
    </w:pPr>
    <w:rPr>
      <w:sz w:val="12"/>
    </w:rPr>
  </w:style>
  <w:style w:type="paragraph" w:styleId="Ttulo1">
    <w:name w:val="heading 1"/>
    <w:basedOn w:val="Normal"/>
    <w:next w:val="Normal"/>
    <w:link w:val="Ttulo1Char"/>
    <w:uiPriority w:val="9"/>
    <w:qFormat/>
    <w:rsid w:val="00C73E0B"/>
    <w:pPr>
      <w:keepNext/>
      <w:ind w:left="1418" w:hanging="2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C73E0B"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C73E0B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C73E0B"/>
    <w:pPr>
      <w:keepNext/>
      <w:jc w:val="left"/>
      <w:outlineLvl w:val="3"/>
    </w:pPr>
    <w:rPr>
      <w:b/>
      <w:sz w:val="20"/>
    </w:rPr>
  </w:style>
  <w:style w:type="paragraph" w:styleId="Ttulo5">
    <w:name w:val="heading 5"/>
    <w:basedOn w:val="Normal"/>
    <w:next w:val="Normal"/>
    <w:link w:val="Ttulo5Char"/>
    <w:uiPriority w:val="9"/>
    <w:qFormat/>
    <w:rsid w:val="00C73E0B"/>
    <w:pPr>
      <w:keepNext/>
      <w:outlineLvl w:val="4"/>
    </w:pPr>
    <w:rPr>
      <w:b/>
      <w:sz w:val="20"/>
    </w:rPr>
  </w:style>
  <w:style w:type="paragraph" w:styleId="Ttulo6">
    <w:name w:val="heading 6"/>
    <w:basedOn w:val="Normal"/>
    <w:next w:val="Normal"/>
    <w:link w:val="Ttulo6Char"/>
    <w:uiPriority w:val="9"/>
    <w:qFormat/>
    <w:rsid w:val="00C73E0B"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link w:val="Ttulo7Char"/>
    <w:uiPriority w:val="9"/>
    <w:qFormat/>
    <w:rsid w:val="00C73E0B"/>
    <w:pPr>
      <w:keepNext/>
      <w:jc w:val="right"/>
      <w:outlineLvl w:val="6"/>
    </w:pPr>
    <w:rPr>
      <w:b/>
      <w:sz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C73E0B"/>
    <w:pPr>
      <w:keepNext/>
      <w:ind w:left="5529"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C73E0B"/>
    <w:pPr>
      <w:keepNext/>
      <w:jc w:val="left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2757C"/>
    <w:rPr>
      <w:sz w:val="24"/>
    </w:rPr>
  </w:style>
  <w:style w:type="character" w:customStyle="1" w:styleId="Ttulo2Char">
    <w:name w:val="Título 2 Char"/>
    <w:link w:val="Ttulo2"/>
    <w:uiPriority w:val="9"/>
    <w:rsid w:val="0032757C"/>
    <w:rPr>
      <w:b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EF64FD"/>
    <w:rPr>
      <w:b/>
      <w:sz w:val="24"/>
    </w:rPr>
  </w:style>
  <w:style w:type="character" w:customStyle="1" w:styleId="Ttulo4Char">
    <w:name w:val="Título 4 Char"/>
    <w:link w:val="Ttulo4"/>
    <w:uiPriority w:val="9"/>
    <w:rsid w:val="0032757C"/>
    <w:rPr>
      <w:b/>
    </w:rPr>
  </w:style>
  <w:style w:type="character" w:customStyle="1" w:styleId="Ttulo5Char">
    <w:name w:val="Título 5 Char"/>
    <w:link w:val="Ttulo5"/>
    <w:uiPriority w:val="9"/>
    <w:rsid w:val="0032757C"/>
    <w:rPr>
      <w:b/>
    </w:rPr>
  </w:style>
  <w:style w:type="character" w:customStyle="1" w:styleId="Ttulo6Char">
    <w:name w:val="Título 6 Char"/>
    <w:link w:val="Ttulo6"/>
    <w:uiPriority w:val="9"/>
    <w:rsid w:val="0032757C"/>
    <w:rPr>
      <w:b/>
      <w:sz w:val="28"/>
    </w:rPr>
  </w:style>
  <w:style w:type="character" w:customStyle="1" w:styleId="Ttulo7Char">
    <w:name w:val="Título 7 Char"/>
    <w:link w:val="Ttulo7"/>
    <w:uiPriority w:val="9"/>
    <w:rsid w:val="0032757C"/>
    <w:rPr>
      <w:b/>
      <w:sz w:val="24"/>
    </w:rPr>
  </w:style>
  <w:style w:type="character" w:customStyle="1" w:styleId="Ttulo8Char">
    <w:name w:val="Título 8 Char"/>
    <w:link w:val="Ttulo8"/>
    <w:uiPriority w:val="9"/>
    <w:rsid w:val="0032757C"/>
    <w:rPr>
      <w:sz w:val="24"/>
    </w:rPr>
  </w:style>
  <w:style w:type="paragraph" w:styleId="Cabealho">
    <w:name w:val="header"/>
    <w:aliases w:val="Cabeçalho superior,hd,he,Heading 1a,foote"/>
    <w:basedOn w:val="Normal"/>
    <w:link w:val="CabealhoChar"/>
    <w:rsid w:val="00C73E0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superior Char,hd Char,he Char,Heading 1a Char,foote Char"/>
    <w:basedOn w:val="Fontepargpadro"/>
    <w:link w:val="Cabealho"/>
    <w:rsid w:val="00EF64FD"/>
    <w:rPr>
      <w:sz w:val="12"/>
    </w:rPr>
  </w:style>
  <w:style w:type="paragraph" w:styleId="Rodap">
    <w:name w:val="footer"/>
    <w:basedOn w:val="Normal"/>
    <w:link w:val="RodapChar"/>
    <w:rsid w:val="00C73E0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43EC7"/>
    <w:rPr>
      <w:sz w:val="12"/>
    </w:rPr>
  </w:style>
  <w:style w:type="paragraph" w:customStyle="1" w:styleId="Corpodetexto21">
    <w:name w:val="Corpo de texto 21"/>
    <w:basedOn w:val="Normal"/>
    <w:rsid w:val="00C73E0B"/>
    <w:pPr>
      <w:ind w:firstLine="705"/>
      <w:jc w:val="both"/>
    </w:pPr>
    <w:rPr>
      <w:sz w:val="24"/>
    </w:rPr>
  </w:style>
  <w:style w:type="paragraph" w:styleId="Ttulo">
    <w:name w:val="Title"/>
    <w:basedOn w:val="Normal"/>
    <w:link w:val="TtuloChar"/>
    <w:qFormat/>
    <w:rsid w:val="00C73E0B"/>
    <w:rPr>
      <w:b/>
      <w:sz w:val="36"/>
    </w:rPr>
  </w:style>
  <w:style w:type="character" w:customStyle="1" w:styleId="TtuloChar">
    <w:name w:val="Título Char"/>
    <w:basedOn w:val="Fontepargpadro"/>
    <w:link w:val="Ttulo"/>
    <w:rsid w:val="00962B51"/>
    <w:rPr>
      <w:b/>
      <w:sz w:val="36"/>
    </w:rPr>
  </w:style>
  <w:style w:type="paragraph" w:styleId="Corpodetexto">
    <w:name w:val="Body Text"/>
    <w:basedOn w:val="Normal"/>
    <w:link w:val="CorpodetextoChar"/>
    <w:rsid w:val="00C73E0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EF64FD"/>
    <w:rPr>
      <w:sz w:val="24"/>
    </w:rPr>
  </w:style>
  <w:style w:type="paragraph" w:styleId="Subttulo">
    <w:name w:val="Subtitle"/>
    <w:basedOn w:val="Normal"/>
    <w:link w:val="SubttuloChar"/>
    <w:uiPriority w:val="11"/>
    <w:qFormat/>
    <w:rsid w:val="00C73E0B"/>
    <w:rPr>
      <w:b/>
      <w:sz w:val="24"/>
    </w:rPr>
  </w:style>
  <w:style w:type="character" w:customStyle="1" w:styleId="SubttuloChar">
    <w:name w:val="Subtítulo Char"/>
    <w:link w:val="Subttulo"/>
    <w:uiPriority w:val="11"/>
    <w:rsid w:val="0032757C"/>
    <w:rPr>
      <w:b/>
      <w:sz w:val="24"/>
    </w:rPr>
  </w:style>
  <w:style w:type="paragraph" w:customStyle="1" w:styleId="Recuodecorpodetexto31">
    <w:name w:val="Recuo de corpo de texto 31"/>
    <w:basedOn w:val="Normal"/>
    <w:rsid w:val="00C73E0B"/>
    <w:pPr>
      <w:widowControl w:val="0"/>
      <w:ind w:left="567"/>
      <w:jc w:val="both"/>
    </w:pPr>
    <w:rPr>
      <w:sz w:val="24"/>
    </w:rPr>
  </w:style>
  <w:style w:type="paragraph" w:customStyle="1" w:styleId="Recuodecorpodetexto21">
    <w:name w:val="Recuo de corpo de texto 21"/>
    <w:basedOn w:val="Normal"/>
    <w:rsid w:val="00C73E0B"/>
    <w:pPr>
      <w:widowControl w:val="0"/>
      <w:ind w:left="1134" w:hanging="567"/>
      <w:jc w:val="both"/>
    </w:pPr>
    <w:rPr>
      <w:sz w:val="24"/>
    </w:rPr>
  </w:style>
  <w:style w:type="character" w:styleId="Nmerodepgina">
    <w:name w:val="page number"/>
    <w:basedOn w:val="Fontepargpadro"/>
    <w:uiPriority w:val="99"/>
    <w:rsid w:val="00C73E0B"/>
  </w:style>
  <w:style w:type="paragraph" w:styleId="Recuodecorpodetexto">
    <w:name w:val="Body Text Indent"/>
    <w:basedOn w:val="Normal"/>
    <w:link w:val="RecuodecorpodetextoChar"/>
    <w:uiPriority w:val="99"/>
    <w:rsid w:val="00C73E0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32757C"/>
    <w:rPr>
      <w:sz w:val="12"/>
    </w:rPr>
  </w:style>
  <w:style w:type="paragraph" w:styleId="Recuodecorpodetexto2">
    <w:name w:val="Body Text Indent 2"/>
    <w:basedOn w:val="Normal"/>
    <w:link w:val="Recuodecorpodetexto2Char"/>
    <w:uiPriority w:val="99"/>
    <w:rsid w:val="00C73E0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757C"/>
    <w:rPr>
      <w:sz w:val="12"/>
    </w:rPr>
  </w:style>
  <w:style w:type="paragraph" w:styleId="Corpodetexto2">
    <w:name w:val="Body Text 2"/>
    <w:basedOn w:val="Normal"/>
    <w:link w:val="Corpodetexto2Char"/>
    <w:uiPriority w:val="99"/>
    <w:rsid w:val="00C73E0B"/>
    <w:pPr>
      <w:spacing w:after="120" w:line="480" w:lineRule="auto"/>
    </w:pPr>
  </w:style>
  <w:style w:type="paragraph" w:styleId="Recuodecorpodetexto3">
    <w:name w:val="Body Text Indent 3"/>
    <w:basedOn w:val="Normal"/>
    <w:link w:val="Recuodecorpodetexto3Char"/>
    <w:uiPriority w:val="99"/>
    <w:rsid w:val="00C73E0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6D4D"/>
    <w:rPr>
      <w:sz w:val="16"/>
      <w:szCs w:val="16"/>
    </w:rPr>
  </w:style>
  <w:style w:type="paragraph" w:styleId="Corpodetexto3">
    <w:name w:val="Body Text 3"/>
    <w:basedOn w:val="Normal"/>
    <w:link w:val="Corpodetexto3Char"/>
    <w:rsid w:val="00C73E0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F64FD"/>
    <w:rPr>
      <w:sz w:val="16"/>
      <w:szCs w:val="16"/>
    </w:rPr>
  </w:style>
  <w:style w:type="paragraph" w:customStyle="1" w:styleId="t1">
    <w:name w:val="t1"/>
    <w:basedOn w:val="Normal"/>
    <w:uiPriority w:val="99"/>
    <w:rsid w:val="00C73E0B"/>
    <w:pPr>
      <w:widowControl w:val="0"/>
      <w:overflowPunct/>
      <w:spacing w:line="280" w:lineRule="atLeast"/>
      <w:jc w:val="left"/>
      <w:textAlignment w:val="auto"/>
    </w:pPr>
    <w:rPr>
      <w:sz w:val="24"/>
      <w:szCs w:val="24"/>
    </w:rPr>
  </w:style>
  <w:style w:type="paragraph" w:customStyle="1" w:styleId="c7">
    <w:name w:val="c7"/>
    <w:basedOn w:val="Normal"/>
    <w:uiPriority w:val="99"/>
    <w:rsid w:val="00C73E0B"/>
    <w:pPr>
      <w:widowControl w:val="0"/>
      <w:overflowPunct/>
      <w:spacing w:line="240" w:lineRule="atLeast"/>
      <w:textAlignment w:val="auto"/>
    </w:pPr>
    <w:rPr>
      <w:sz w:val="24"/>
      <w:szCs w:val="24"/>
    </w:rPr>
  </w:style>
  <w:style w:type="paragraph" w:customStyle="1" w:styleId="p8">
    <w:name w:val="p8"/>
    <w:basedOn w:val="Normal"/>
    <w:uiPriority w:val="99"/>
    <w:rsid w:val="00C73E0B"/>
    <w:pPr>
      <w:widowControl w:val="0"/>
      <w:tabs>
        <w:tab w:val="left" w:pos="720"/>
      </w:tabs>
      <w:overflowPunct/>
      <w:spacing w:line="240" w:lineRule="atLeast"/>
      <w:jc w:val="both"/>
      <w:textAlignment w:val="auto"/>
    </w:pPr>
    <w:rPr>
      <w:sz w:val="24"/>
      <w:szCs w:val="24"/>
    </w:rPr>
  </w:style>
  <w:style w:type="paragraph" w:customStyle="1" w:styleId="Recuodecorpodetexto210">
    <w:name w:val="Recuo de corpo de texto 21"/>
    <w:basedOn w:val="Normal"/>
    <w:rsid w:val="00C73E0B"/>
    <w:pPr>
      <w:suppressAutoHyphens/>
      <w:autoSpaceDN/>
      <w:adjustRightInd/>
      <w:spacing w:after="120" w:line="480" w:lineRule="auto"/>
      <w:ind w:left="283"/>
    </w:pPr>
    <w:rPr>
      <w:lang w:eastAsia="ar-SA"/>
    </w:rPr>
  </w:style>
  <w:style w:type="character" w:styleId="Hyperlink">
    <w:name w:val="Hyperlink"/>
    <w:basedOn w:val="Fontepargpadro"/>
    <w:uiPriority w:val="99"/>
    <w:rsid w:val="00C73E0B"/>
    <w:rPr>
      <w:color w:val="0000FF"/>
      <w:u w:val="single"/>
    </w:rPr>
  </w:style>
  <w:style w:type="paragraph" w:customStyle="1" w:styleId="tabela">
    <w:name w:val="tabela"/>
    <w:basedOn w:val="Normal"/>
    <w:uiPriority w:val="99"/>
    <w:rsid w:val="00C73E0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corpo">
    <w:name w:val="corpo"/>
    <w:basedOn w:val="Normal"/>
    <w:rsid w:val="00C73E0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reservado3">
    <w:name w:val="reservado3"/>
    <w:basedOn w:val="Normal"/>
    <w:uiPriority w:val="99"/>
    <w:rsid w:val="00C73E0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overflowPunct/>
      <w:autoSpaceDE/>
      <w:autoSpaceDN/>
      <w:adjustRightInd/>
      <w:jc w:val="both"/>
      <w:textAlignment w:val="auto"/>
    </w:pPr>
    <w:rPr>
      <w:rFonts w:ascii="Arial" w:hAnsi="Arial"/>
      <w:spacing w:val="-3"/>
      <w:sz w:val="24"/>
      <w:lang w:val="en-US"/>
    </w:rPr>
  </w:style>
  <w:style w:type="paragraph" w:customStyle="1" w:styleId="corponico">
    <w:name w:val="corponico"/>
    <w:basedOn w:val="Normal"/>
    <w:rsid w:val="00C73E0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rsid w:val="00C73E0B"/>
    <w:pPr>
      <w:overflowPunct/>
      <w:autoSpaceDE/>
      <w:autoSpaceDN/>
      <w:adjustRightInd/>
      <w:jc w:val="left"/>
      <w:textAlignment w:val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2757C"/>
  </w:style>
  <w:style w:type="paragraph" w:customStyle="1" w:styleId="Fontepargpadro1">
    <w:name w:val="Fonte parág. padrão1"/>
    <w:next w:val="Normal"/>
    <w:uiPriority w:val="99"/>
    <w:rsid w:val="00C73E0B"/>
    <w:pPr>
      <w:widowControl w:val="0"/>
    </w:pPr>
    <w:rPr>
      <w:rFonts w:ascii="Courier" w:hAnsi="Courier"/>
      <w:snapToGrid w:val="0"/>
    </w:rPr>
  </w:style>
  <w:style w:type="paragraph" w:customStyle="1" w:styleId="Corpodetexto210">
    <w:name w:val="Corpo de texto 21"/>
    <w:basedOn w:val="Normal"/>
    <w:uiPriority w:val="99"/>
    <w:rsid w:val="00C73E0B"/>
    <w:pPr>
      <w:suppressAutoHyphens/>
      <w:overflowPunct/>
      <w:autoSpaceDE/>
      <w:autoSpaceDN/>
      <w:adjustRightInd/>
      <w:jc w:val="both"/>
      <w:textAlignment w:val="auto"/>
    </w:pPr>
    <w:rPr>
      <w:rFonts w:ascii="Verdana" w:hAnsi="Verdana" w:cs="Tahoma"/>
      <w:sz w:val="18"/>
      <w:szCs w:val="24"/>
      <w:lang w:eastAsia="ar-SA"/>
    </w:rPr>
  </w:style>
  <w:style w:type="paragraph" w:customStyle="1" w:styleId="P">
    <w:name w:val="P"/>
    <w:basedOn w:val="Normal"/>
    <w:uiPriority w:val="99"/>
    <w:rsid w:val="00C73E0B"/>
    <w:pPr>
      <w:overflowPunct/>
      <w:adjustRightInd/>
      <w:jc w:val="both"/>
      <w:textAlignment w:val="auto"/>
    </w:pPr>
    <w:rPr>
      <w:b/>
      <w:sz w:val="24"/>
    </w:rPr>
  </w:style>
  <w:style w:type="paragraph" w:styleId="Remetente">
    <w:name w:val="envelope return"/>
    <w:basedOn w:val="Normal"/>
    <w:rsid w:val="00C73E0B"/>
    <w:pPr>
      <w:suppressAutoHyphens/>
      <w:overflowPunct/>
      <w:autoSpaceDE/>
      <w:autoSpaceDN/>
      <w:adjustRightInd/>
      <w:jc w:val="left"/>
      <w:textAlignment w:val="auto"/>
    </w:pPr>
    <w:rPr>
      <w:sz w:val="20"/>
    </w:rPr>
  </w:style>
  <w:style w:type="paragraph" w:styleId="Textoembloco">
    <w:name w:val="Block Text"/>
    <w:basedOn w:val="Normal"/>
    <w:rsid w:val="00C73E0B"/>
    <w:pPr>
      <w:numPr>
        <w:ilvl w:val="12"/>
      </w:numPr>
      <w:tabs>
        <w:tab w:val="left" w:pos="-720"/>
      </w:tabs>
      <w:ind w:left="851" w:right="283" w:firstLine="1134"/>
      <w:jc w:val="both"/>
    </w:pPr>
    <w:rPr>
      <w:rFonts w:ascii="Tahoma" w:hAnsi="Tahoma"/>
      <w:sz w:val="24"/>
    </w:rPr>
  </w:style>
  <w:style w:type="paragraph" w:customStyle="1" w:styleId="WW-Corpodetexto3">
    <w:name w:val="WW-Corpo de texto 3"/>
    <w:basedOn w:val="Normal"/>
    <w:uiPriority w:val="99"/>
    <w:rsid w:val="00C73E0B"/>
    <w:pPr>
      <w:suppressAutoHyphens/>
      <w:overflowPunct/>
      <w:autoSpaceDE/>
      <w:autoSpaceDN/>
      <w:adjustRightInd/>
      <w:jc w:val="both"/>
      <w:textAlignment w:val="auto"/>
    </w:pPr>
    <w:rPr>
      <w:b/>
      <w:sz w:val="24"/>
      <w:lang w:eastAsia="ar-SA"/>
    </w:rPr>
  </w:style>
  <w:style w:type="paragraph" w:customStyle="1" w:styleId="P30">
    <w:name w:val="P30"/>
    <w:basedOn w:val="Normal"/>
    <w:uiPriority w:val="99"/>
    <w:rsid w:val="00C73E0B"/>
    <w:pPr>
      <w:overflowPunct/>
      <w:autoSpaceDE/>
      <w:autoSpaceDN/>
      <w:adjustRightInd/>
      <w:snapToGrid w:val="0"/>
      <w:jc w:val="both"/>
      <w:textAlignment w:val="auto"/>
    </w:pPr>
    <w:rPr>
      <w:b/>
      <w:sz w:val="24"/>
    </w:rPr>
  </w:style>
  <w:style w:type="paragraph" w:customStyle="1" w:styleId="Ttulo1ttulo1">
    <w:name w:val="Título 1.título 1"/>
    <w:basedOn w:val="Normal"/>
    <w:next w:val="Normal"/>
    <w:uiPriority w:val="99"/>
    <w:rsid w:val="00C73E0B"/>
    <w:pPr>
      <w:keepNext/>
      <w:overflowPunct/>
      <w:adjustRightInd/>
      <w:textAlignment w:val="auto"/>
      <w:outlineLvl w:val="0"/>
    </w:pPr>
    <w:rPr>
      <w:b/>
      <w:sz w:val="20"/>
    </w:rPr>
  </w:style>
  <w:style w:type="paragraph" w:customStyle="1" w:styleId="Recuodecorpodetexto310">
    <w:name w:val="Recuo de corpo de texto 31"/>
    <w:basedOn w:val="Normal"/>
    <w:uiPriority w:val="99"/>
    <w:rsid w:val="00C73E0B"/>
    <w:pPr>
      <w:suppressAutoHyphens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WW-BodyText21234567891011">
    <w:name w:val="WW-Body Text 21234567891011"/>
    <w:basedOn w:val="Normal"/>
    <w:uiPriority w:val="99"/>
    <w:rsid w:val="00C73E0B"/>
    <w:pPr>
      <w:widowControl w:val="0"/>
      <w:suppressAutoHyphens/>
      <w:autoSpaceDN/>
      <w:adjustRightInd/>
      <w:jc w:val="both"/>
    </w:pPr>
    <w:rPr>
      <w:sz w:val="28"/>
      <w:lang w:eastAsia="ar-SA"/>
    </w:rPr>
  </w:style>
  <w:style w:type="paragraph" w:customStyle="1" w:styleId="Recuodecorpodetexto22">
    <w:name w:val="Recuo de corpo de texto 22"/>
    <w:basedOn w:val="Normal"/>
    <w:uiPriority w:val="99"/>
    <w:rsid w:val="00C73E0B"/>
    <w:pPr>
      <w:suppressAutoHyphens/>
      <w:autoSpaceDN/>
      <w:adjustRightInd/>
      <w:spacing w:after="120" w:line="480" w:lineRule="auto"/>
      <w:ind w:left="283"/>
    </w:pPr>
    <w:rPr>
      <w:lang w:eastAsia="ar-SA"/>
    </w:rPr>
  </w:style>
  <w:style w:type="paragraph" w:customStyle="1" w:styleId="Recuodecorpodetexto32">
    <w:name w:val="Recuo de corpo de texto 32"/>
    <w:basedOn w:val="Normal"/>
    <w:rsid w:val="00C73E0B"/>
    <w:pPr>
      <w:suppressAutoHyphens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Corpo0">
    <w:name w:val="Corpo"/>
    <w:rsid w:val="00624C42"/>
    <w:pPr>
      <w:autoSpaceDE w:val="0"/>
      <w:autoSpaceDN w:val="0"/>
      <w:adjustRightInd w:val="0"/>
    </w:pPr>
    <w:rPr>
      <w:color w:val="000000"/>
    </w:rPr>
  </w:style>
  <w:style w:type="paragraph" w:styleId="SemEspaamento">
    <w:name w:val="No Spacing"/>
    <w:link w:val="SemEspaamentoChar"/>
    <w:uiPriority w:val="1"/>
    <w:qFormat/>
    <w:rsid w:val="004A6D4D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link w:val="NormalWebChar"/>
    <w:rsid w:val="009F786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character" w:customStyle="1" w:styleId="NormalWebChar">
    <w:name w:val="Normal (Web) Char"/>
    <w:link w:val="NormalWeb"/>
    <w:rsid w:val="00135A49"/>
    <w:rPr>
      <w:sz w:val="24"/>
      <w:szCs w:val="24"/>
    </w:rPr>
  </w:style>
  <w:style w:type="paragraph" w:styleId="Textodebalo">
    <w:name w:val="Balloon Text"/>
    <w:basedOn w:val="Normal"/>
    <w:link w:val="TextodebaloChar"/>
    <w:rsid w:val="00F43E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3EC7"/>
    <w:rPr>
      <w:rFonts w:ascii="Tahoma" w:hAnsi="Tahoma" w:cs="Tahoma"/>
      <w:sz w:val="16"/>
      <w:szCs w:val="16"/>
    </w:rPr>
  </w:style>
  <w:style w:type="character" w:styleId="Forte">
    <w:name w:val="Strong"/>
    <w:qFormat/>
    <w:rsid w:val="0032757C"/>
    <w:rPr>
      <w:b/>
      <w:bCs/>
    </w:rPr>
  </w:style>
  <w:style w:type="paragraph" w:styleId="PargrafodaLista">
    <w:name w:val="List Paragraph"/>
    <w:basedOn w:val="Normal"/>
    <w:uiPriority w:val="34"/>
    <w:qFormat/>
    <w:rsid w:val="0032757C"/>
    <w:pPr>
      <w:suppressAutoHyphens/>
      <w:overflowPunct/>
      <w:autoSpaceDE/>
      <w:autoSpaceDN/>
      <w:adjustRightInd/>
      <w:ind w:left="708"/>
      <w:jc w:val="both"/>
      <w:textAlignment w:val="auto"/>
    </w:pPr>
    <w:rPr>
      <w:rFonts w:ascii="Arial" w:hAnsi="Arial"/>
      <w:sz w:val="20"/>
      <w:lang w:eastAsia="ar-SA"/>
    </w:rPr>
  </w:style>
  <w:style w:type="character" w:styleId="nfase">
    <w:name w:val="Emphasis"/>
    <w:uiPriority w:val="20"/>
    <w:qFormat/>
    <w:rsid w:val="0032757C"/>
    <w:rPr>
      <w:i/>
      <w:iCs/>
    </w:rPr>
  </w:style>
  <w:style w:type="paragraph" w:customStyle="1" w:styleId="Numerado">
    <w:name w:val="Numerado"/>
    <w:basedOn w:val="Normal"/>
    <w:rsid w:val="00135A49"/>
    <w:pPr>
      <w:tabs>
        <w:tab w:val="num" w:pos="360"/>
      </w:tabs>
      <w:suppressAutoHyphens/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0"/>
      <w:lang w:eastAsia="ar-SA"/>
    </w:rPr>
  </w:style>
  <w:style w:type="paragraph" w:customStyle="1" w:styleId="Estilo1">
    <w:name w:val="Estilo1"/>
    <w:basedOn w:val="Normal"/>
    <w:rsid w:val="00135A49"/>
    <w:pPr>
      <w:tabs>
        <w:tab w:val="left" w:pos="2268"/>
      </w:tabs>
      <w:overflowPunct/>
      <w:autoSpaceDE/>
      <w:autoSpaceDN/>
      <w:adjustRightInd/>
      <w:ind w:left="2410" w:hanging="992"/>
      <w:jc w:val="both"/>
      <w:textAlignment w:val="auto"/>
    </w:pPr>
    <w:rPr>
      <w:sz w:val="24"/>
      <w:szCs w:val="24"/>
    </w:rPr>
  </w:style>
  <w:style w:type="paragraph" w:customStyle="1" w:styleId="TxBrp3">
    <w:name w:val="TxBr_p3"/>
    <w:basedOn w:val="Normal"/>
    <w:rsid w:val="00135A49"/>
    <w:pPr>
      <w:widowControl w:val="0"/>
      <w:tabs>
        <w:tab w:val="left" w:pos="204"/>
      </w:tabs>
      <w:overflowPunct/>
      <w:spacing w:line="323" w:lineRule="atLeast"/>
      <w:jc w:val="both"/>
      <w:textAlignment w:val="auto"/>
    </w:pPr>
    <w:rPr>
      <w:rFonts w:eastAsia="Calibri"/>
      <w:sz w:val="24"/>
    </w:rPr>
  </w:style>
  <w:style w:type="paragraph" w:customStyle="1" w:styleId="WW-Recuodecorpodetexto2">
    <w:name w:val="WW-Recuo de corpo de texto 2"/>
    <w:basedOn w:val="Normal"/>
    <w:rsid w:val="00135A49"/>
    <w:pPr>
      <w:suppressAutoHyphens/>
      <w:overflowPunct/>
      <w:autoSpaceDE/>
      <w:autoSpaceDN/>
      <w:adjustRightInd/>
      <w:ind w:left="284" w:firstLine="425"/>
      <w:jc w:val="both"/>
      <w:textAlignment w:val="auto"/>
    </w:pPr>
    <w:rPr>
      <w:rFonts w:ascii="Footlight MT Light" w:hAnsi="Footlight MT Light"/>
      <w:color w:val="000000"/>
      <w:sz w:val="28"/>
    </w:rPr>
  </w:style>
  <w:style w:type="paragraph" w:customStyle="1" w:styleId="WW-Corpodetexto31">
    <w:name w:val="WW-Corpo de texto 31"/>
    <w:basedOn w:val="Normal"/>
    <w:rsid w:val="00135A49"/>
    <w:pPr>
      <w:suppressAutoHyphens/>
      <w:autoSpaceDN/>
      <w:adjustRightInd/>
      <w:jc w:val="both"/>
    </w:pPr>
    <w:rPr>
      <w:rFonts w:ascii="Trebuchet MS" w:hAnsi="Trebuchet MS"/>
      <w:color w:val="000000"/>
      <w:sz w:val="24"/>
    </w:rPr>
  </w:style>
  <w:style w:type="paragraph" w:customStyle="1" w:styleId="WW-Textosimples">
    <w:name w:val="WW-Texto simples"/>
    <w:basedOn w:val="Normal"/>
    <w:rsid w:val="00135A49"/>
    <w:pPr>
      <w:suppressAutoHyphens/>
      <w:overflowPunct/>
      <w:autoSpaceDE/>
      <w:autoSpaceDN/>
      <w:adjustRightInd/>
      <w:jc w:val="left"/>
      <w:textAlignment w:val="auto"/>
    </w:pPr>
    <w:rPr>
      <w:rFonts w:ascii="Courier New" w:hAnsi="Courier New" w:cs="Courier New"/>
      <w:sz w:val="20"/>
      <w:lang w:eastAsia="ar-SA"/>
    </w:rPr>
  </w:style>
  <w:style w:type="paragraph" w:customStyle="1" w:styleId="AutoCorreo">
    <w:name w:val="AutoCorreção"/>
    <w:rsid w:val="00135A49"/>
    <w:pPr>
      <w:suppressAutoHyphens/>
    </w:pPr>
    <w:rPr>
      <w:color w:val="000000"/>
      <w:sz w:val="24"/>
    </w:rPr>
  </w:style>
  <w:style w:type="character" w:customStyle="1" w:styleId="apple-converted-space">
    <w:name w:val="apple-converted-space"/>
    <w:basedOn w:val="Fontepargpadro"/>
    <w:rsid w:val="00135A49"/>
  </w:style>
  <w:style w:type="paragraph" w:customStyle="1" w:styleId="Corpodetexto31">
    <w:name w:val="Corpo de texto 31"/>
    <w:basedOn w:val="Normal"/>
    <w:rsid w:val="00135A49"/>
    <w:pPr>
      <w:widowControl w:val="0"/>
      <w:overflowPunct/>
      <w:autoSpaceDE/>
      <w:autoSpaceDN/>
      <w:adjustRightInd/>
      <w:jc w:val="both"/>
      <w:textAlignment w:val="auto"/>
    </w:pPr>
    <w:rPr>
      <w:sz w:val="20"/>
    </w:rPr>
  </w:style>
  <w:style w:type="paragraph" w:customStyle="1" w:styleId="Contrato">
    <w:name w:val="Contrato"/>
    <w:basedOn w:val="Normal"/>
    <w:rsid w:val="00135A49"/>
    <w:pPr>
      <w:overflowPunct/>
      <w:autoSpaceDE/>
      <w:autoSpaceDN/>
      <w:adjustRightInd/>
      <w:spacing w:after="240"/>
      <w:jc w:val="both"/>
      <w:textAlignment w:val="auto"/>
    </w:pPr>
    <w:rPr>
      <w:sz w:val="24"/>
    </w:rPr>
  </w:style>
  <w:style w:type="character" w:customStyle="1" w:styleId="Ttulo9Char">
    <w:name w:val="Título 9 Char"/>
    <w:link w:val="Ttulo9"/>
    <w:uiPriority w:val="9"/>
    <w:rsid w:val="00F24618"/>
    <w:rPr>
      <w:sz w:val="24"/>
    </w:rPr>
  </w:style>
  <w:style w:type="paragraph" w:customStyle="1" w:styleId="BodyText21">
    <w:name w:val="Body Text 21"/>
    <w:basedOn w:val="Normal"/>
    <w:uiPriority w:val="99"/>
    <w:rsid w:val="00F24618"/>
    <w:pPr>
      <w:ind w:firstLine="705"/>
      <w:jc w:val="both"/>
    </w:pPr>
    <w:rPr>
      <w:sz w:val="24"/>
      <w:szCs w:val="24"/>
    </w:rPr>
  </w:style>
  <w:style w:type="paragraph" w:customStyle="1" w:styleId="BodyTextIndent31">
    <w:name w:val="Body Text Indent 31"/>
    <w:basedOn w:val="Normal"/>
    <w:uiPriority w:val="99"/>
    <w:rsid w:val="00F24618"/>
    <w:pPr>
      <w:widowControl w:val="0"/>
      <w:ind w:left="567"/>
      <w:jc w:val="both"/>
    </w:pPr>
    <w:rPr>
      <w:sz w:val="24"/>
      <w:szCs w:val="24"/>
    </w:rPr>
  </w:style>
  <w:style w:type="paragraph" w:customStyle="1" w:styleId="BodyTextIndent21">
    <w:name w:val="Body Text Indent 21"/>
    <w:basedOn w:val="Normal"/>
    <w:uiPriority w:val="99"/>
    <w:rsid w:val="00F24618"/>
    <w:pPr>
      <w:widowControl w:val="0"/>
      <w:ind w:left="1134" w:hanging="567"/>
      <w:jc w:val="both"/>
    </w:pPr>
    <w:rPr>
      <w:sz w:val="24"/>
      <w:szCs w:val="24"/>
    </w:rPr>
  </w:style>
  <w:style w:type="character" w:customStyle="1" w:styleId="Corpodetexto2Char">
    <w:name w:val="Corpo de texto 2 Char"/>
    <w:link w:val="Corpodetexto2"/>
    <w:uiPriority w:val="99"/>
    <w:rsid w:val="00F24618"/>
    <w:rPr>
      <w:sz w:val="12"/>
    </w:rPr>
  </w:style>
  <w:style w:type="paragraph" w:styleId="Commarcadores">
    <w:name w:val="List Bullet"/>
    <w:basedOn w:val="Normal"/>
    <w:rsid w:val="00F24618"/>
    <w:pPr>
      <w:numPr>
        <w:numId w:val="13"/>
      </w:numPr>
      <w:overflowPunct/>
      <w:autoSpaceDE/>
      <w:autoSpaceDN/>
      <w:adjustRightInd/>
      <w:contextualSpacing/>
      <w:jc w:val="both"/>
      <w:textAlignment w:val="auto"/>
    </w:pPr>
    <w:rPr>
      <w:rFonts w:ascii="Arial" w:hAnsi="Arial"/>
      <w:sz w:val="20"/>
    </w:rPr>
  </w:style>
  <w:style w:type="character" w:styleId="HiperlinkVisitado">
    <w:name w:val="FollowedHyperlink"/>
    <w:uiPriority w:val="99"/>
    <w:unhideWhenUsed/>
    <w:rsid w:val="00F24618"/>
    <w:rPr>
      <w:color w:val="800080"/>
      <w:u w:val="single"/>
    </w:rPr>
  </w:style>
  <w:style w:type="paragraph" w:customStyle="1" w:styleId="Corpodetexto22">
    <w:name w:val="Corpo de texto 22"/>
    <w:basedOn w:val="Normal"/>
    <w:rsid w:val="00F24618"/>
    <w:pPr>
      <w:ind w:firstLine="705"/>
      <w:jc w:val="both"/>
    </w:pPr>
    <w:rPr>
      <w:sz w:val="24"/>
    </w:rPr>
  </w:style>
  <w:style w:type="character" w:customStyle="1" w:styleId="SemEspaamentoChar">
    <w:name w:val="Sem Espaçamento Char"/>
    <w:link w:val="SemEspaamento"/>
    <w:uiPriority w:val="1"/>
    <w:locked/>
    <w:rsid w:val="0054054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6E0B2-2710-4E24-BAC9-0023E07D7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PP Merenda</vt:lpstr>
    </vt:vector>
  </TitlesOfParts>
  <Company>cat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 Merenda</dc:title>
  <dc:creator>cat</dc:creator>
  <cp:lastModifiedBy> </cp:lastModifiedBy>
  <cp:revision>121</cp:revision>
  <cp:lastPrinted>2020-05-06T13:59:00Z</cp:lastPrinted>
  <dcterms:created xsi:type="dcterms:W3CDTF">2014-07-04T12:22:00Z</dcterms:created>
  <dcterms:modified xsi:type="dcterms:W3CDTF">2023-03-09T18:41:00Z</dcterms:modified>
</cp:coreProperties>
</file>