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047AB7" w14:textId="77777777" w:rsidR="00A47449" w:rsidRPr="00A47449" w:rsidRDefault="00A47449" w:rsidP="00A47449">
      <w:pPr>
        <w:rPr>
          <w:rFonts w:ascii="Verdana" w:hAnsi="Verdana"/>
          <w:b/>
          <w:sz w:val="22"/>
          <w:szCs w:val="22"/>
        </w:rPr>
      </w:pPr>
      <w:r w:rsidRPr="00A47449">
        <w:rPr>
          <w:rFonts w:ascii="Verdana" w:hAnsi="Verdana"/>
          <w:b/>
          <w:sz w:val="22"/>
          <w:szCs w:val="22"/>
          <w:shd w:val="clear" w:color="auto" w:fill="A6A6A6" w:themeFill="background1" w:themeFillShade="A6"/>
        </w:rPr>
        <w:t>JUSTIFICATIVA</w:t>
      </w:r>
      <w:r w:rsidRPr="00A47449">
        <w:rPr>
          <w:rFonts w:ascii="Verdana" w:hAnsi="Verdana"/>
          <w:b/>
          <w:sz w:val="22"/>
          <w:szCs w:val="22"/>
        </w:rPr>
        <w:t xml:space="preserve"> </w:t>
      </w:r>
      <w:bookmarkStart w:id="0" w:name="_GoBack"/>
      <w:bookmarkEnd w:id="0"/>
    </w:p>
    <w:p w14:paraId="3AE460F3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66681308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sz w:val="20"/>
        </w:rPr>
        <w:t>Nos termos do § 2º do artigo 1º do Decreto Federal nº 5.504, de 05 de agosto de 2005, apresenta-se justificativa para não utilização do Pregão, na sua forma Eletrônica, optando-se pela forma Presencial, como segue:</w:t>
      </w:r>
    </w:p>
    <w:p w14:paraId="41AF020F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71EEBF5B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 que o supramencionado Decreto estabelece a obrigatoriedade da utilização da modalidade de licitação Pregão, nas licitações realizadas com a utilização de recursos repassados voluntariamente pela União;</w:t>
      </w:r>
    </w:p>
    <w:p w14:paraId="6F2FF1F4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1D620D10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 que o mesmo Decreto estabelece, também, a preferência pela utilização da modalidade Pregão na sua forma Eletrônica, não estabelecendo, contudo, sua obrigatoriedade, frise-se, mas, tão somente, a obrigatoriedade da modalidade Pregão;</w:t>
      </w:r>
    </w:p>
    <w:p w14:paraId="559BD62F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5674ABD4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>, assim, que o Pregão Eletrônico demanda a necessidade da utilização de uma plataforma de uso e acesso específica, via internet;</w:t>
      </w:r>
    </w:p>
    <w:p w14:paraId="54F0CD4A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35007197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 que a utilização dessa plataforma de uso e acesso específica necessita de treinamento próprio, e, literalmente, direcionado, a depender da qual se utilize, além da necessidade de uma rede lógica completa e eficiente, bem como maquinário da mesma forma;</w:t>
      </w:r>
    </w:p>
    <w:p w14:paraId="6D12824C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7A1D92A5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 que </w:t>
      </w:r>
      <w:r w:rsidR="008F26F3" w:rsidRPr="00A47449">
        <w:rPr>
          <w:rFonts w:ascii="Verdana" w:hAnsi="Verdana"/>
          <w:sz w:val="20"/>
        </w:rPr>
        <w:t>está</w:t>
      </w:r>
      <w:r w:rsidRPr="00A47449">
        <w:rPr>
          <w:rFonts w:ascii="Verdana" w:hAnsi="Verdana"/>
          <w:sz w:val="20"/>
        </w:rPr>
        <w:t xml:space="preserve"> Prefeitura ainda não possui servidor capacitado para tal utilização da plataforma, bem como acesso à respectiva plataforma;</w:t>
      </w:r>
    </w:p>
    <w:p w14:paraId="5B8FB9A7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33D2234B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>, também, que a rede lógica desta Prefeitura, bem como seu maquinário, não suporta a utilização desta forma de procedimento para Pregão, qual seja a Eletrônica, por inconstante e inconsistente a conexão via internet utilizada, bem como o desenvolvimento do maquinário, podendo vir a prejudicar, sobremaneira, o procedimento;</w:t>
      </w:r>
    </w:p>
    <w:p w14:paraId="1FA0D61B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784285D3" w14:textId="77777777" w:rsidR="00A47449" w:rsidRPr="00A47449" w:rsidRDefault="00A47449" w:rsidP="00A47449">
      <w:pPr>
        <w:ind w:firstLine="1134"/>
        <w:jc w:val="both"/>
        <w:rPr>
          <w:rFonts w:ascii="Verdana" w:hAnsi="Verdana"/>
          <w:color w:val="000000"/>
          <w:sz w:val="20"/>
        </w:rPr>
      </w:pPr>
      <w:r w:rsidRPr="00A47449">
        <w:rPr>
          <w:rFonts w:ascii="Verdana" w:hAnsi="Verdana"/>
          <w:i/>
          <w:sz w:val="20"/>
        </w:rPr>
        <w:t xml:space="preserve">Considerando </w:t>
      </w:r>
      <w:r w:rsidRPr="00A47449">
        <w:rPr>
          <w:rFonts w:ascii="Verdana" w:hAnsi="Verdana"/>
          <w:sz w:val="20"/>
        </w:rPr>
        <w:t xml:space="preserve">que </w:t>
      </w:r>
      <w:r w:rsidRPr="00A47449">
        <w:rPr>
          <w:rFonts w:ascii="Verdana" w:hAnsi="Verdana"/>
          <w:color w:val="000000"/>
          <w:sz w:val="20"/>
        </w:rPr>
        <w:t>a utilização do Pregão Presencial, em lugar do Eletrônico, consiste, também, na inviabilidade de se verificar, neste último, para um elevado número de licitantes, antes da fase de lances, a adequação dos produtos propostos ao que foi disposto no edital, conforme exige a Lei n° 10.520/02, em seu art. 4°, inc. VII.</w:t>
      </w:r>
    </w:p>
    <w:p w14:paraId="2B14DC73" w14:textId="77777777" w:rsidR="00A47449" w:rsidRPr="00A47449" w:rsidRDefault="00A47449" w:rsidP="00A47449">
      <w:pPr>
        <w:ind w:firstLine="1134"/>
        <w:jc w:val="both"/>
        <w:rPr>
          <w:rFonts w:ascii="Verdana" w:hAnsi="Verdana"/>
          <w:color w:val="000000"/>
          <w:sz w:val="20"/>
        </w:rPr>
      </w:pPr>
    </w:p>
    <w:p w14:paraId="5A59F7B9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color w:val="000000"/>
          <w:sz w:val="20"/>
        </w:rPr>
        <w:t>Considerando</w:t>
      </w:r>
      <w:r w:rsidRPr="00A47449">
        <w:rPr>
          <w:rFonts w:ascii="Verdana" w:hAnsi="Verdana"/>
          <w:color w:val="000000"/>
          <w:sz w:val="20"/>
        </w:rPr>
        <w:t>, no mais, que a opção pelo Pregão Presencial decorre da sua prerrogativa de escolha que possui a Administração, já que, como dito anteriormente, a Lei não obriga à utilização do Pregão Eletrônico, pois essa é uma alternativa do contratante quando o objeto for comum o bastante para ser completamente definido e encontrado no mercado, de forma simples e objetiva, inviabilizando uma verificação prévia das propostas de grande número de empresas, no Pregão Eletrônico.</w:t>
      </w:r>
    </w:p>
    <w:p w14:paraId="48816D24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2844DE5D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, ainda, que é sabido, e notório, que a realização do Pregão, na sua forma Eletrônica, tem acarretado alguns sérios problemas para os órgãos públicos de menor porte, a exemplo desta Prefeitura, especialmente no que tange ao cumprimento contratual, por conta, em grande parte, da distância, essa permitida na modalidade Eletrônica, e desinteresse posterior de licitantes, decorrente daquela, quando da adjudicação, vindo a resultar em prejuízo, em diversos aspectos, como econômico, material e temporal, para o órgão, o mesmo não ocorrendo quando do Pregão na sua forma Presencial, que demanda, e demonstra, maior </w:t>
      </w:r>
      <w:r w:rsidRPr="00A47449">
        <w:rPr>
          <w:rFonts w:ascii="Verdana" w:hAnsi="Verdana"/>
          <w:sz w:val="20"/>
        </w:rPr>
        <w:lastRenderedPageBreak/>
        <w:t>interesse por parte dos participantes, justamente pela necessidade da presença física do licitante, assegurando, geralmente, desta forma, a contratação;</w:t>
      </w:r>
    </w:p>
    <w:p w14:paraId="751358EB" w14:textId="77777777" w:rsidR="00A47449" w:rsidRPr="00A47449" w:rsidRDefault="00A47449" w:rsidP="00A47449">
      <w:pPr>
        <w:ind w:firstLine="1134"/>
        <w:jc w:val="both"/>
        <w:rPr>
          <w:rFonts w:ascii="Verdana" w:hAnsi="Verdana"/>
          <w:i/>
          <w:sz w:val="20"/>
        </w:rPr>
      </w:pPr>
    </w:p>
    <w:p w14:paraId="024725FD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  <w:r w:rsidRPr="00A47449">
        <w:rPr>
          <w:rFonts w:ascii="Verdana" w:hAnsi="Verdana"/>
          <w:i/>
          <w:sz w:val="20"/>
        </w:rPr>
        <w:t>Considerando</w:t>
      </w:r>
      <w:r w:rsidRPr="00A47449">
        <w:rPr>
          <w:rFonts w:ascii="Verdana" w:hAnsi="Verdana"/>
          <w:sz w:val="20"/>
        </w:rPr>
        <w:t xml:space="preserve">, por fim, que </w:t>
      </w:r>
      <w:r w:rsidR="007662B0">
        <w:rPr>
          <w:rFonts w:ascii="Verdana" w:hAnsi="Verdana"/>
          <w:sz w:val="20"/>
        </w:rPr>
        <w:t>a</w:t>
      </w:r>
      <w:r w:rsidRPr="00A47449">
        <w:rPr>
          <w:rFonts w:ascii="Verdana" w:hAnsi="Verdana"/>
          <w:sz w:val="20"/>
        </w:rPr>
        <w:t xml:space="preserve"> Pregão é a forma obrigatória de modalidade de licitação a ser utilizado, previsto no Decreto nº 5.504/05, o que, efetivamente, aqui ocorre, tendo sido, apenas, optado pela sua forma Presencial, o que, reitere-se, indubitavelmente, é permitido pela mesma legislação pertinente, haja vista que o Decreto predito apenas estabelece a preferência pela forma Eletrônica, e não sua obrigatoriedade, e sendo que o Pregão Presencial, além de mais prático, fácil, simples, direto e acessível, atinge o seu fim, e fim único de toda licitação, qual seja garantir a observância do princípio constitucional da isonomia, permitindo a participação de quaisquer interessados que atendam aos requisitos exigidos, e a selecionar a proposta mais vantajosa para a Administração, mediante sessão pública, por meio de propostas de preços escritas e lances verbais, além de ser eminentemente público e aberto, não resultando, desta forma, em qualquer prejuízo para a Administração, eis porque se justifica a inviabilidade da utilização do pregão na forma eletrônica, optando-se, como aqui se faz, pela utilização do Pregão Presencial.</w:t>
      </w:r>
    </w:p>
    <w:p w14:paraId="7E88FCB3" w14:textId="77777777" w:rsidR="00A47449" w:rsidRPr="00A47449" w:rsidRDefault="00A47449" w:rsidP="00A47449">
      <w:pPr>
        <w:ind w:firstLine="1134"/>
        <w:jc w:val="both"/>
        <w:rPr>
          <w:rFonts w:ascii="Verdana" w:hAnsi="Verdana"/>
          <w:sz w:val="20"/>
        </w:rPr>
      </w:pPr>
    </w:p>
    <w:p w14:paraId="68535C28" w14:textId="77777777" w:rsidR="00A47449" w:rsidRPr="00A47449" w:rsidRDefault="00A47449" w:rsidP="00A47449">
      <w:pPr>
        <w:rPr>
          <w:rFonts w:ascii="Verdana" w:hAnsi="Verdana"/>
          <w:sz w:val="20"/>
        </w:rPr>
      </w:pPr>
    </w:p>
    <w:p w14:paraId="6103687C" w14:textId="77777777" w:rsidR="00A47449" w:rsidRPr="00A47449" w:rsidRDefault="00A47449" w:rsidP="00A47449">
      <w:pPr>
        <w:rPr>
          <w:rFonts w:ascii="Verdana" w:hAnsi="Verdana"/>
          <w:sz w:val="20"/>
        </w:rPr>
      </w:pPr>
    </w:p>
    <w:p w14:paraId="5ACC43D9" w14:textId="1D23A0B6" w:rsidR="00A47449" w:rsidRPr="00A47449" w:rsidRDefault="00A47449" w:rsidP="00A47449">
      <w:pPr>
        <w:rPr>
          <w:rFonts w:ascii="Verdana" w:hAnsi="Verdana"/>
          <w:sz w:val="20"/>
        </w:rPr>
      </w:pPr>
      <w:r w:rsidRPr="00A47449">
        <w:rPr>
          <w:rFonts w:ascii="Verdana" w:hAnsi="Verdana"/>
          <w:sz w:val="20"/>
        </w:rPr>
        <w:t xml:space="preserve">TELHA/SE, </w:t>
      </w:r>
      <w:r w:rsidR="00996883">
        <w:rPr>
          <w:rFonts w:ascii="Verdana" w:hAnsi="Verdana"/>
          <w:sz w:val="20"/>
        </w:rPr>
        <w:t>1</w:t>
      </w:r>
      <w:r w:rsidR="006F4FFD">
        <w:rPr>
          <w:rFonts w:ascii="Verdana" w:hAnsi="Verdana"/>
          <w:sz w:val="20"/>
        </w:rPr>
        <w:t>3</w:t>
      </w:r>
      <w:r w:rsidRPr="00A47449">
        <w:rPr>
          <w:rFonts w:ascii="Verdana" w:hAnsi="Verdana"/>
          <w:sz w:val="20"/>
        </w:rPr>
        <w:t xml:space="preserve"> de </w:t>
      </w:r>
      <w:r w:rsidR="006F4FFD">
        <w:rPr>
          <w:rFonts w:ascii="Verdana" w:hAnsi="Verdana"/>
          <w:sz w:val="20"/>
        </w:rPr>
        <w:t>janeiro</w:t>
      </w:r>
      <w:r w:rsidRPr="00A47449">
        <w:rPr>
          <w:rFonts w:ascii="Verdana" w:hAnsi="Verdana"/>
          <w:sz w:val="20"/>
        </w:rPr>
        <w:t xml:space="preserve"> de 20</w:t>
      </w:r>
      <w:r w:rsidR="007662B0">
        <w:rPr>
          <w:rFonts w:ascii="Verdana" w:hAnsi="Verdana"/>
          <w:sz w:val="20"/>
        </w:rPr>
        <w:t>2</w:t>
      </w:r>
      <w:r w:rsidR="006F4FFD">
        <w:rPr>
          <w:rFonts w:ascii="Verdana" w:hAnsi="Verdana"/>
          <w:sz w:val="20"/>
        </w:rPr>
        <w:t>3</w:t>
      </w:r>
      <w:r w:rsidRPr="00A47449">
        <w:rPr>
          <w:rFonts w:ascii="Verdana" w:hAnsi="Verdana"/>
          <w:sz w:val="20"/>
        </w:rPr>
        <w:t>.</w:t>
      </w:r>
    </w:p>
    <w:p w14:paraId="6953BDC3" w14:textId="77777777" w:rsidR="00A47449" w:rsidRPr="00A47449" w:rsidRDefault="00A47449" w:rsidP="00A47449">
      <w:pPr>
        <w:ind w:firstLine="1134"/>
        <w:rPr>
          <w:rFonts w:ascii="Verdana" w:hAnsi="Verdana"/>
          <w:sz w:val="20"/>
        </w:rPr>
      </w:pPr>
    </w:p>
    <w:p w14:paraId="4CA3CB30" w14:textId="77777777" w:rsidR="00A47449" w:rsidRPr="00A47449" w:rsidRDefault="00A47449" w:rsidP="00A47449">
      <w:pPr>
        <w:rPr>
          <w:rFonts w:ascii="Verdana" w:hAnsi="Verdana"/>
          <w:sz w:val="20"/>
        </w:rPr>
      </w:pPr>
    </w:p>
    <w:p w14:paraId="42B6D91D" w14:textId="77777777" w:rsidR="00A47449" w:rsidRPr="00A47449" w:rsidRDefault="00A47449" w:rsidP="00A47449">
      <w:pPr>
        <w:rPr>
          <w:rFonts w:ascii="Verdana" w:hAnsi="Verdana"/>
          <w:sz w:val="20"/>
        </w:rPr>
      </w:pPr>
    </w:p>
    <w:p w14:paraId="7BB3FDDB" w14:textId="77777777" w:rsidR="00A47449" w:rsidRPr="00A47449" w:rsidRDefault="00A47449" w:rsidP="00A47449">
      <w:pPr>
        <w:rPr>
          <w:rFonts w:ascii="Verdana" w:hAnsi="Verdana"/>
          <w:sz w:val="20"/>
        </w:rPr>
      </w:pPr>
    </w:p>
    <w:p w14:paraId="431EAFF9" w14:textId="77777777" w:rsidR="00A47449" w:rsidRPr="00A47449" w:rsidRDefault="00A47449" w:rsidP="00A47449">
      <w:pPr>
        <w:rPr>
          <w:rFonts w:ascii="Verdana" w:hAnsi="Verdana"/>
          <w:sz w:val="20"/>
          <w:u w:val="single"/>
        </w:rPr>
      </w:pPr>
    </w:p>
    <w:p w14:paraId="0B51AF37" w14:textId="77777777" w:rsidR="00A47449" w:rsidRPr="00A47449" w:rsidRDefault="00A47449" w:rsidP="00A47449">
      <w:pPr>
        <w:overflowPunct/>
        <w:rPr>
          <w:rFonts w:ascii="Verdana" w:hAnsi="Verdana"/>
          <w:bCs/>
          <w:sz w:val="20"/>
        </w:rPr>
      </w:pPr>
      <w:r w:rsidRPr="00A47449">
        <w:rPr>
          <w:rFonts w:ascii="Verdana" w:hAnsi="Verdana"/>
          <w:b/>
          <w:sz w:val="20"/>
        </w:rPr>
        <w:t>FLÁVIO FREIRE DIAS</w:t>
      </w:r>
      <w:r w:rsidRPr="00A47449">
        <w:rPr>
          <w:rFonts w:ascii="Verdana" w:hAnsi="Verdana"/>
          <w:bCs/>
          <w:sz w:val="20"/>
        </w:rPr>
        <w:t xml:space="preserve"> </w:t>
      </w:r>
    </w:p>
    <w:p w14:paraId="57BB7698" w14:textId="77777777" w:rsidR="004925AF" w:rsidRPr="00302793" w:rsidRDefault="00A47449" w:rsidP="00A47449">
      <w:pPr>
        <w:overflowPunct/>
        <w:rPr>
          <w:rFonts w:ascii="Verdana" w:hAnsi="Verdana"/>
          <w:sz w:val="20"/>
        </w:rPr>
      </w:pPr>
      <w:r w:rsidRPr="00A47449">
        <w:rPr>
          <w:rFonts w:ascii="Verdana" w:hAnsi="Verdana"/>
          <w:bCs/>
          <w:sz w:val="20"/>
        </w:rPr>
        <w:t>Prefeito Municipal</w:t>
      </w:r>
    </w:p>
    <w:p w14:paraId="4DC1861A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144267F8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529B445F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299AE1F4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35DB27A1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338C2B19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235E2F3B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6F46B968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0743B5DC" w14:textId="77777777" w:rsidR="00EF64FD" w:rsidRPr="00302793" w:rsidRDefault="00EF64FD" w:rsidP="00EF64FD">
      <w:pPr>
        <w:pStyle w:val="Corpodetexto3"/>
        <w:jc w:val="left"/>
        <w:rPr>
          <w:rFonts w:ascii="Verdana" w:hAnsi="Verdana"/>
          <w:sz w:val="20"/>
          <w:szCs w:val="20"/>
        </w:rPr>
      </w:pPr>
    </w:p>
    <w:p w14:paraId="4BA45BC3" w14:textId="77777777" w:rsidR="00EF64FD" w:rsidRPr="00A47449" w:rsidRDefault="00EF64FD" w:rsidP="00EF64FD">
      <w:pPr>
        <w:pStyle w:val="Corpodetexto3"/>
        <w:jc w:val="left"/>
        <w:rPr>
          <w:rFonts w:ascii="Verdana" w:hAnsi="Verdana"/>
          <w:sz w:val="18"/>
          <w:szCs w:val="20"/>
        </w:rPr>
      </w:pPr>
    </w:p>
    <w:p w14:paraId="7B61336F" w14:textId="77777777" w:rsidR="00EF64FD" w:rsidRPr="00A47449" w:rsidRDefault="00EF64FD" w:rsidP="00EF64FD">
      <w:pPr>
        <w:pStyle w:val="Corpodetexto3"/>
        <w:jc w:val="left"/>
        <w:rPr>
          <w:rFonts w:ascii="Verdana" w:hAnsi="Verdana"/>
          <w:sz w:val="18"/>
          <w:szCs w:val="20"/>
        </w:rPr>
      </w:pPr>
    </w:p>
    <w:sectPr w:rsidR="00EF64FD" w:rsidRPr="00A47449" w:rsidSect="00A47449">
      <w:headerReference w:type="default" r:id="rId8"/>
      <w:footerReference w:type="default" r:id="rId9"/>
      <w:pgSz w:w="11907" w:h="16840" w:code="9"/>
      <w:pgMar w:top="851" w:right="850" w:bottom="851" w:left="1418" w:header="720" w:footer="12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6F34" w14:textId="77777777" w:rsidR="00220073" w:rsidRDefault="00220073">
      <w:r>
        <w:separator/>
      </w:r>
    </w:p>
  </w:endnote>
  <w:endnote w:type="continuationSeparator" w:id="0">
    <w:p w14:paraId="40FA43DD" w14:textId="77777777" w:rsidR="00220073" w:rsidRDefault="0022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42D265" w14:textId="77777777" w:rsidR="00A47449" w:rsidRPr="002E7DF8" w:rsidRDefault="00A47449" w:rsidP="00A47449">
    <w:pPr>
      <w:pStyle w:val="Rodap"/>
      <w:rPr>
        <w:sz w:val="20"/>
      </w:rPr>
    </w:pPr>
    <w:r w:rsidRPr="002E7DF8">
      <w:rPr>
        <w:sz w:val="20"/>
      </w:rPr>
      <w:t>__________________________________________________</w:t>
    </w:r>
    <w:r>
      <w:rPr>
        <w:sz w:val="20"/>
      </w:rPr>
      <w:t>_____</w:t>
    </w:r>
    <w:r w:rsidRPr="002E7DF8">
      <w:rPr>
        <w:sz w:val="20"/>
      </w:rPr>
      <w:t>________________________________________</w:t>
    </w:r>
  </w:p>
  <w:p w14:paraId="358E14EE" w14:textId="77777777" w:rsidR="00A47449" w:rsidRPr="002E7DF8" w:rsidRDefault="00A47449" w:rsidP="00A47449">
    <w:pPr>
      <w:pStyle w:val="Rodap"/>
      <w:rPr>
        <w:sz w:val="20"/>
      </w:rPr>
    </w:pPr>
    <w:r w:rsidRPr="002E7DF8">
      <w:rPr>
        <w:sz w:val="20"/>
      </w:rPr>
      <w:t>Rua José Pereira da Silva nº 81 – Centro – Telha/SE</w:t>
    </w:r>
  </w:p>
  <w:p w14:paraId="26C5B6B2" w14:textId="77777777" w:rsidR="00A47449" w:rsidRDefault="00A47449" w:rsidP="00A47449">
    <w:pPr>
      <w:pStyle w:val="Rodap"/>
    </w:pPr>
    <w:r w:rsidRPr="002E7DF8">
      <w:rPr>
        <w:sz w:val="20"/>
      </w:rPr>
      <w:t>C.N.P.J nº 13.118.591/0001-48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0FD98" w14:textId="77777777" w:rsidR="00220073" w:rsidRDefault="00220073">
      <w:r>
        <w:separator/>
      </w:r>
    </w:p>
  </w:footnote>
  <w:footnote w:type="continuationSeparator" w:id="0">
    <w:p w14:paraId="030C6A28" w14:textId="77777777" w:rsidR="00220073" w:rsidRDefault="0022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11050" w14:textId="545EE68D" w:rsidR="00A47449" w:rsidRDefault="00946452" w:rsidP="00A47449">
    <w:pPr>
      <w:pStyle w:val="Cabealho"/>
    </w:pPr>
    <w:r>
      <w:rPr>
        <w:b/>
        <w:noProof/>
      </w:rPr>
      <w:drawing>
        <wp:anchor distT="0" distB="0" distL="114300" distR="114300" simplePos="0" relativeHeight="251660288" behindDoc="1" locked="0" layoutInCell="1" allowOverlap="1" wp14:anchorId="16783311" wp14:editId="0E3CA151">
          <wp:simplePos x="0" y="0"/>
          <wp:positionH relativeFrom="column">
            <wp:posOffset>2490729</wp:posOffset>
          </wp:positionH>
          <wp:positionV relativeFrom="paragraph">
            <wp:posOffset>-346415</wp:posOffset>
          </wp:positionV>
          <wp:extent cx="1058545" cy="952500"/>
          <wp:effectExtent l="0" t="0" r="0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20D8">
      <w:rPr>
        <w:b/>
        <w:noProof/>
      </w:rPr>
      <w:drawing>
        <wp:anchor distT="0" distB="0" distL="114300" distR="114300" simplePos="0" relativeHeight="251659264" behindDoc="0" locked="0" layoutInCell="1" allowOverlap="1" wp14:anchorId="7B80F58C" wp14:editId="4E853151">
          <wp:simplePos x="0" y="0"/>
          <wp:positionH relativeFrom="margin">
            <wp:posOffset>4907280</wp:posOffset>
          </wp:positionH>
          <wp:positionV relativeFrom="paragraph">
            <wp:posOffset>-107316</wp:posOffset>
          </wp:positionV>
          <wp:extent cx="1016939" cy="1022350"/>
          <wp:effectExtent l="57150" t="57150" r="69215" b="63500"/>
          <wp:wrapNone/>
          <wp:docPr id="11" name="Imagem 11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m título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479741">
                    <a:off x="0" y="0"/>
                    <a:ext cx="1016939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B7153" w14:textId="7623BEE2" w:rsidR="00A47449" w:rsidRDefault="00A47449" w:rsidP="00A47449">
    <w:pPr>
      <w:pStyle w:val="Cabealho"/>
      <w:tabs>
        <w:tab w:val="clear" w:pos="8838"/>
        <w:tab w:val="left" w:pos="4956"/>
        <w:tab w:val="left" w:pos="5664"/>
        <w:tab w:val="left" w:pos="6372"/>
        <w:tab w:val="left" w:pos="7080"/>
        <w:tab w:val="left" w:pos="7788"/>
      </w:tabs>
      <w:jc w:val="left"/>
      <w:rPr>
        <w:sz w:val="24"/>
        <w:szCs w:val="24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</w:p>
  <w:p w14:paraId="42277A0F" w14:textId="428C58FE" w:rsidR="00A47449" w:rsidRDefault="00A47449" w:rsidP="00A47449">
    <w:pPr>
      <w:pStyle w:val="Cabealho"/>
      <w:rPr>
        <w:sz w:val="24"/>
        <w:szCs w:val="24"/>
      </w:rPr>
    </w:pPr>
  </w:p>
  <w:p w14:paraId="7F82637E" w14:textId="77777777" w:rsidR="00A47449" w:rsidRDefault="00A47449" w:rsidP="00A47449">
    <w:pPr>
      <w:pStyle w:val="Cabealho"/>
      <w:rPr>
        <w:sz w:val="24"/>
        <w:szCs w:val="24"/>
      </w:rPr>
    </w:pPr>
  </w:p>
  <w:p w14:paraId="482FD501" w14:textId="77777777" w:rsidR="00A47449" w:rsidRPr="00996883" w:rsidRDefault="00A47449" w:rsidP="00A47449">
    <w:pPr>
      <w:pStyle w:val="Cabealho"/>
      <w:rPr>
        <w:rFonts w:ascii="Verdana" w:hAnsi="Verdana"/>
        <w:b/>
        <w:bCs/>
        <w:sz w:val="28"/>
        <w:szCs w:val="28"/>
      </w:rPr>
    </w:pPr>
    <w:r w:rsidRPr="00996883">
      <w:rPr>
        <w:rFonts w:ascii="Verdana" w:hAnsi="Verdana"/>
        <w:b/>
        <w:bCs/>
        <w:sz w:val="28"/>
        <w:szCs w:val="28"/>
      </w:rPr>
      <w:t>ESTADO DE SERGIPE</w:t>
    </w:r>
  </w:p>
  <w:p w14:paraId="225E166F" w14:textId="77777777" w:rsidR="000C42CC" w:rsidRDefault="00A47449" w:rsidP="00A47449">
    <w:pPr>
      <w:pStyle w:val="Cabealho"/>
      <w:rPr>
        <w:rFonts w:ascii="Verdana" w:hAnsi="Verdana"/>
        <w:b/>
        <w:bCs/>
        <w:sz w:val="28"/>
        <w:szCs w:val="28"/>
      </w:rPr>
    </w:pPr>
    <w:r w:rsidRPr="00996883">
      <w:rPr>
        <w:rFonts w:ascii="Verdana" w:hAnsi="Verdana"/>
        <w:b/>
        <w:bCs/>
        <w:sz w:val="28"/>
        <w:szCs w:val="28"/>
      </w:rPr>
      <w:t>PREFEITURA MUNICIPAL DE TELHA</w:t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  <w:r w:rsidRPr="00996883">
      <w:rPr>
        <w:rFonts w:ascii="Verdana" w:hAnsi="Verdana"/>
        <w:b/>
        <w:bCs/>
        <w:sz w:val="28"/>
        <w:szCs w:val="28"/>
      </w:rPr>
      <w:softHyphen/>
    </w:r>
  </w:p>
  <w:p w14:paraId="6E0B677E" w14:textId="07AD673C" w:rsidR="00A47449" w:rsidRPr="00180294" w:rsidRDefault="00A47449" w:rsidP="00A47449">
    <w:pPr>
      <w:pStyle w:val="Cabealho"/>
      <w:rPr>
        <w:sz w:val="24"/>
        <w:szCs w:val="24"/>
      </w:rPr>
    </w:pPr>
    <w:r w:rsidRPr="00996883">
      <w:rPr>
        <w:rFonts w:ascii="Verdana" w:hAnsi="Verdana"/>
        <w:b/>
        <w:bCs/>
        <w:sz w:val="28"/>
        <w:szCs w:val="28"/>
      </w:rPr>
      <w:softHyphen/>
    </w:r>
    <w:r>
      <w:rPr>
        <w:sz w:val="24"/>
        <w:szCs w:val="24"/>
      </w:rPr>
      <w:t>____________________________________________________________________________</w:t>
    </w:r>
  </w:p>
  <w:p w14:paraId="468E4EB3" w14:textId="77777777" w:rsidR="00A47449" w:rsidRDefault="00A474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098B5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9" w15:restartNumberingAfterBreak="0">
    <w:nsid w:val="02383F79"/>
    <w:multiLevelType w:val="hybridMultilevel"/>
    <w:tmpl w:val="AD0C32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F6858"/>
    <w:multiLevelType w:val="multilevel"/>
    <w:tmpl w:val="A24A7D68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F6207EE"/>
    <w:multiLevelType w:val="hybridMultilevel"/>
    <w:tmpl w:val="E69CB488"/>
    <w:lvl w:ilvl="0" w:tplc="62F4A3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3F93"/>
    <w:multiLevelType w:val="hybridMultilevel"/>
    <w:tmpl w:val="3EB0647E"/>
    <w:lvl w:ilvl="0" w:tplc="B5E243D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B8507D"/>
    <w:multiLevelType w:val="hybridMultilevel"/>
    <w:tmpl w:val="ADCCD8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F337E"/>
    <w:multiLevelType w:val="multilevel"/>
    <w:tmpl w:val="08FAC6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2E81324"/>
    <w:multiLevelType w:val="hybridMultilevel"/>
    <w:tmpl w:val="B2A4DF74"/>
    <w:lvl w:ilvl="0" w:tplc="27D0D7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6A759D"/>
    <w:multiLevelType w:val="hybridMultilevel"/>
    <w:tmpl w:val="F07A0168"/>
    <w:lvl w:ilvl="0" w:tplc="4BE2873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443CC3"/>
    <w:multiLevelType w:val="multilevel"/>
    <w:tmpl w:val="F4002F1E"/>
    <w:lvl w:ilvl="0">
      <w:start w:val="1"/>
      <w:numFmt w:val="decimal"/>
      <w:lvlText w:val="%1."/>
      <w:lvlJc w:val="left"/>
      <w:pPr>
        <w:ind w:left="450" w:hanging="450"/>
      </w:pPr>
      <w:rPr>
        <w:rFonts w:ascii="ArialNarrow" w:hAnsi="ArialNarrow" w:cs="ArialNarrow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Verdana" w:hAnsi="Verdana" w:cs="Times New Roman" w:hint="default"/>
        <w:b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Narrow" w:hAnsi="ArialNarrow" w:cs="ArialNarrow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Narrow" w:hAnsi="ArialNarrow" w:cs="ArialNarrow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Narrow" w:hAnsi="ArialNarrow" w:cs="ArialNarrow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ArialNarrow" w:hAnsi="ArialNarrow" w:cs="ArialNarrow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ArialNarrow" w:hAnsi="ArialNarrow" w:cs="ArialNarrow" w:hint="default"/>
        <w:color w:val="000000"/>
        <w:sz w:val="24"/>
      </w:rPr>
    </w:lvl>
  </w:abstractNum>
  <w:abstractNum w:abstractNumId="18" w15:restartNumberingAfterBreak="0">
    <w:nsid w:val="5EB102C2"/>
    <w:multiLevelType w:val="multilevel"/>
    <w:tmpl w:val="1A50F0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16235A4"/>
    <w:multiLevelType w:val="hybridMultilevel"/>
    <w:tmpl w:val="63FAE2D0"/>
    <w:lvl w:ilvl="0" w:tplc="D6B6BAE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163B8"/>
    <w:multiLevelType w:val="hybridMultilevel"/>
    <w:tmpl w:val="2B6AF744"/>
    <w:lvl w:ilvl="0" w:tplc="9C7A99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EA2A6A"/>
    <w:multiLevelType w:val="hybridMultilevel"/>
    <w:tmpl w:val="8F18F442"/>
    <w:lvl w:ilvl="0" w:tplc="52CCF17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7"/>
  </w:num>
  <w:num w:numId="4">
    <w:abstractNumId w:val="11"/>
  </w:num>
  <w:num w:numId="5">
    <w:abstractNumId w:val="16"/>
  </w:num>
  <w:num w:numId="6">
    <w:abstractNumId w:val="19"/>
  </w:num>
  <w:num w:numId="7">
    <w:abstractNumId w:val="15"/>
  </w:num>
  <w:num w:numId="8">
    <w:abstractNumId w:val="20"/>
  </w:num>
  <w:num w:numId="9">
    <w:abstractNumId w:val="18"/>
  </w:num>
  <w:num w:numId="10">
    <w:abstractNumId w:val="10"/>
  </w:num>
  <w:num w:numId="11">
    <w:abstractNumId w:val="21"/>
  </w:num>
  <w:num w:numId="12">
    <w:abstractNumId w:val="0"/>
  </w:num>
  <w:num w:numId="13">
    <w:abstractNumId w:val="13"/>
  </w:num>
  <w:num w:numId="1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0B"/>
    <w:rsid w:val="000013ED"/>
    <w:rsid w:val="00017AC5"/>
    <w:rsid w:val="00022C4C"/>
    <w:rsid w:val="00035D7B"/>
    <w:rsid w:val="00052434"/>
    <w:rsid w:val="00055C84"/>
    <w:rsid w:val="00057154"/>
    <w:rsid w:val="0005786D"/>
    <w:rsid w:val="00057E70"/>
    <w:rsid w:val="0006437C"/>
    <w:rsid w:val="000713B3"/>
    <w:rsid w:val="00073187"/>
    <w:rsid w:val="0007325A"/>
    <w:rsid w:val="00075F24"/>
    <w:rsid w:val="00076A96"/>
    <w:rsid w:val="00085357"/>
    <w:rsid w:val="000875B4"/>
    <w:rsid w:val="00087B7F"/>
    <w:rsid w:val="00092ECD"/>
    <w:rsid w:val="0009301B"/>
    <w:rsid w:val="000966CF"/>
    <w:rsid w:val="000A5B35"/>
    <w:rsid w:val="000A61E2"/>
    <w:rsid w:val="000B0E0A"/>
    <w:rsid w:val="000B1DD0"/>
    <w:rsid w:val="000B2388"/>
    <w:rsid w:val="000B4570"/>
    <w:rsid w:val="000B4639"/>
    <w:rsid w:val="000B464C"/>
    <w:rsid w:val="000B51DA"/>
    <w:rsid w:val="000C42CC"/>
    <w:rsid w:val="000C5C21"/>
    <w:rsid w:val="000D3B04"/>
    <w:rsid w:val="000D4140"/>
    <w:rsid w:val="000D5FDE"/>
    <w:rsid w:val="000E1EA4"/>
    <w:rsid w:val="000E2DC3"/>
    <w:rsid w:val="000E4775"/>
    <w:rsid w:val="000E6D5B"/>
    <w:rsid w:val="000F2B4C"/>
    <w:rsid w:val="000F3319"/>
    <w:rsid w:val="000F5E16"/>
    <w:rsid w:val="000F65EB"/>
    <w:rsid w:val="00101069"/>
    <w:rsid w:val="001015DF"/>
    <w:rsid w:val="001065A2"/>
    <w:rsid w:val="00107BBC"/>
    <w:rsid w:val="00110733"/>
    <w:rsid w:val="00113A59"/>
    <w:rsid w:val="00113E30"/>
    <w:rsid w:val="001143E1"/>
    <w:rsid w:val="0011553B"/>
    <w:rsid w:val="00117C61"/>
    <w:rsid w:val="001209B1"/>
    <w:rsid w:val="00123D5E"/>
    <w:rsid w:val="00127B2F"/>
    <w:rsid w:val="001339BC"/>
    <w:rsid w:val="00133CFB"/>
    <w:rsid w:val="001342E3"/>
    <w:rsid w:val="00135A49"/>
    <w:rsid w:val="00136A9A"/>
    <w:rsid w:val="001427F3"/>
    <w:rsid w:val="00145300"/>
    <w:rsid w:val="00151417"/>
    <w:rsid w:val="0016547F"/>
    <w:rsid w:val="00166BC4"/>
    <w:rsid w:val="00180294"/>
    <w:rsid w:val="00180778"/>
    <w:rsid w:val="00195206"/>
    <w:rsid w:val="00197202"/>
    <w:rsid w:val="00197907"/>
    <w:rsid w:val="001A3BD2"/>
    <w:rsid w:val="001A4317"/>
    <w:rsid w:val="001B5D02"/>
    <w:rsid w:val="001C3C74"/>
    <w:rsid w:val="001C660C"/>
    <w:rsid w:val="001C6B82"/>
    <w:rsid w:val="001D015C"/>
    <w:rsid w:val="001D13EC"/>
    <w:rsid w:val="001D1F09"/>
    <w:rsid w:val="001D5067"/>
    <w:rsid w:val="001D7345"/>
    <w:rsid w:val="001E048C"/>
    <w:rsid w:val="001E4672"/>
    <w:rsid w:val="001E530D"/>
    <w:rsid w:val="001F2520"/>
    <w:rsid w:val="001F4448"/>
    <w:rsid w:val="001F5339"/>
    <w:rsid w:val="001F7F9C"/>
    <w:rsid w:val="002014AB"/>
    <w:rsid w:val="00202758"/>
    <w:rsid w:val="002053F5"/>
    <w:rsid w:val="002070DC"/>
    <w:rsid w:val="00210084"/>
    <w:rsid w:val="00211142"/>
    <w:rsid w:val="00213801"/>
    <w:rsid w:val="0021490D"/>
    <w:rsid w:val="00215D14"/>
    <w:rsid w:val="0021614C"/>
    <w:rsid w:val="00217185"/>
    <w:rsid w:val="00220073"/>
    <w:rsid w:val="002201BF"/>
    <w:rsid w:val="00220EC6"/>
    <w:rsid w:val="002240D5"/>
    <w:rsid w:val="00233139"/>
    <w:rsid w:val="002338E5"/>
    <w:rsid w:val="002349F9"/>
    <w:rsid w:val="00241D80"/>
    <w:rsid w:val="0024319B"/>
    <w:rsid w:val="002462B2"/>
    <w:rsid w:val="00250B07"/>
    <w:rsid w:val="00250EA1"/>
    <w:rsid w:val="00251F73"/>
    <w:rsid w:val="0026585C"/>
    <w:rsid w:val="00266F03"/>
    <w:rsid w:val="00267E50"/>
    <w:rsid w:val="0027212C"/>
    <w:rsid w:val="00274FCD"/>
    <w:rsid w:val="0028009B"/>
    <w:rsid w:val="00281003"/>
    <w:rsid w:val="00293E89"/>
    <w:rsid w:val="002957D9"/>
    <w:rsid w:val="002A579A"/>
    <w:rsid w:val="002A68B5"/>
    <w:rsid w:val="002B1234"/>
    <w:rsid w:val="002B4900"/>
    <w:rsid w:val="002B55A0"/>
    <w:rsid w:val="002B6424"/>
    <w:rsid w:val="002B65C0"/>
    <w:rsid w:val="002C000E"/>
    <w:rsid w:val="002C3DAC"/>
    <w:rsid w:val="002C4F78"/>
    <w:rsid w:val="002D2556"/>
    <w:rsid w:val="002D2CEF"/>
    <w:rsid w:val="002D410B"/>
    <w:rsid w:val="002D5F37"/>
    <w:rsid w:val="002E263C"/>
    <w:rsid w:val="002E5BA0"/>
    <w:rsid w:val="002E6EDB"/>
    <w:rsid w:val="002E6F12"/>
    <w:rsid w:val="002F2EA1"/>
    <w:rsid w:val="00302793"/>
    <w:rsid w:val="00303167"/>
    <w:rsid w:val="00313D3D"/>
    <w:rsid w:val="00314D8F"/>
    <w:rsid w:val="00314FC6"/>
    <w:rsid w:val="0032171A"/>
    <w:rsid w:val="00321B2B"/>
    <w:rsid w:val="003259E8"/>
    <w:rsid w:val="0032626C"/>
    <w:rsid w:val="00326DC4"/>
    <w:rsid w:val="00326F19"/>
    <w:rsid w:val="0032757C"/>
    <w:rsid w:val="00327A50"/>
    <w:rsid w:val="00335C03"/>
    <w:rsid w:val="00340D77"/>
    <w:rsid w:val="00342449"/>
    <w:rsid w:val="00343D3E"/>
    <w:rsid w:val="00347D28"/>
    <w:rsid w:val="0035084B"/>
    <w:rsid w:val="0035217D"/>
    <w:rsid w:val="00355519"/>
    <w:rsid w:val="003560F4"/>
    <w:rsid w:val="003571C7"/>
    <w:rsid w:val="00363EDE"/>
    <w:rsid w:val="003646AF"/>
    <w:rsid w:val="00367E65"/>
    <w:rsid w:val="00371743"/>
    <w:rsid w:val="003744E6"/>
    <w:rsid w:val="0037778C"/>
    <w:rsid w:val="0038323C"/>
    <w:rsid w:val="00383951"/>
    <w:rsid w:val="00384A3F"/>
    <w:rsid w:val="00386795"/>
    <w:rsid w:val="00393731"/>
    <w:rsid w:val="00393AD4"/>
    <w:rsid w:val="003A0065"/>
    <w:rsid w:val="003A2A30"/>
    <w:rsid w:val="003A3C17"/>
    <w:rsid w:val="003A3E36"/>
    <w:rsid w:val="003A5CC0"/>
    <w:rsid w:val="003B5ED8"/>
    <w:rsid w:val="003C0F7A"/>
    <w:rsid w:val="003D0056"/>
    <w:rsid w:val="003D3B94"/>
    <w:rsid w:val="003D474C"/>
    <w:rsid w:val="003D5621"/>
    <w:rsid w:val="003E04C5"/>
    <w:rsid w:val="003E3EF8"/>
    <w:rsid w:val="003E4D81"/>
    <w:rsid w:val="003E559A"/>
    <w:rsid w:val="003F08D4"/>
    <w:rsid w:val="00400271"/>
    <w:rsid w:val="00401A01"/>
    <w:rsid w:val="00401D1E"/>
    <w:rsid w:val="004059B2"/>
    <w:rsid w:val="00411673"/>
    <w:rsid w:val="004133EF"/>
    <w:rsid w:val="00414B42"/>
    <w:rsid w:val="004153A8"/>
    <w:rsid w:val="00416BEF"/>
    <w:rsid w:val="004171DF"/>
    <w:rsid w:val="00421E31"/>
    <w:rsid w:val="0042286C"/>
    <w:rsid w:val="004269D0"/>
    <w:rsid w:val="00427307"/>
    <w:rsid w:val="00427F58"/>
    <w:rsid w:val="00430169"/>
    <w:rsid w:val="00435C0E"/>
    <w:rsid w:val="00436B26"/>
    <w:rsid w:val="00444E98"/>
    <w:rsid w:val="004463CB"/>
    <w:rsid w:val="004469F3"/>
    <w:rsid w:val="00450BF6"/>
    <w:rsid w:val="0045168D"/>
    <w:rsid w:val="00451DDF"/>
    <w:rsid w:val="0045679B"/>
    <w:rsid w:val="00456985"/>
    <w:rsid w:val="0046057A"/>
    <w:rsid w:val="00464716"/>
    <w:rsid w:val="00472AEF"/>
    <w:rsid w:val="0047301A"/>
    <w:rsid w:val="00476032"/>
    <w:rsid w:val="0047695C"/>
    <w:rsid w:val="00480508"/>
    <w:rsid w:val="00482FC1"/>
    <w:rsid w:val="004830CD"/>
    <w:rsid w:val="004861C1"/>
    <w:rsid w:val="004876A1"/>
    <w:rsid w:val="004925AF"/>
    <w:rsid w:val="004A0D9C"/>
    <w:rsid w:val="004A5309"/>
    <w:rsid w:val="004A6D4D"/>
    <w:rsid w:val="004B1C93"/>
    <w:rsid w:val="004B4047"/>
    <w:rsid w:val="004C4F3A"/>
    <w:rsid w:val="004C6BE1"/>
    <w:rsid w:val="004D0924"/>
    <w:rsid w:val="004D0C80"/>
    <w:rsid w:val="004D1A70"/>
    <w:rsid w:val="004E18C0"/>
    <w:rsid w:val="004E4164"/>
    <w:rsid w:val="004E4D9D"/>
    <w:rsid w:val="004F3C2C"/>
    <w:rsid w:val="004F53E1"/>
    <w:rsid w:val="00500C57"/>
    <w:rsid w:val="00501081"/>
    <w:rsid w:val="00506498"/>
    <w:rsid w:val="00507113"/>
    <w:rsid w:val="00512DAB"/>
    <w:rsid w:val="0051304D"/>
    <w:rsid w:val="0051594E"/>
    <w:rsid w:val="005237B6"/>
    <w:rsid w:val="00533502"/>
    <w:rsid w:val="005422E8"/>
    <w:rsid w:val="00542CC8"/>
    <w:rsid w:val="00553520"/>
    <w:rsid w:val="00555832"/>
    <w:rsid w:val="00556482"/>
    <w:rsid w:val="00557571"/>
    <w:rsid w:val="00560226"/>
    <w:rsid w:val="005620D8"/>
    <w:rsid w:val="005620F2"/>
    <w:rsid w:val="00562E40"/>
    <w:rsid w:val="0056508F"/>
    <w:rsid w:val="00566B49"/>
    <w:rsid w:val="005733C4"/>
    <w:rsid w:val="00584196"/>
    <w:rsid w:val="005861C9"/>
    <w:rsid w:val="00592379"/>
    <w:rsid w:val="00595F6F"/>
    <w:rsid w:val="005960F0"/>
    <w:rsid w:val="005A03FD"/>
    <w:rsid w:val="005A0C69"/>
    <w:rsid w:val="005A3085"/>
    <w:rsid w:val="005A40AF"/>
    <w:rsid w:val="005A7D01"/>
    <w:rsid w:val="005B17C4"/>
    <w:rsid w:val="005B2B9E"/>
    <w:rsid w:val="005C12CF"/>
    <w:rsid w:val="005E1CBF"/>
    <w:rsid w:val="005E3287"/>
    <w:rsid w:val="005E360C"/>
    <w:rsid w:val="005F13F2"/>
    <w:rsid w:val="005F28BE"/>
    <w:rsid w:val="005F5DB5"/>
    <w:rsid w:val="00601EAB"/>
    <w:rsid w:val="006030C2"/>
    <w:rsid w:val="006034FB"/>
    <w:rsid w:val="00604870"/>
    <w:rsid w:val="00604E39"/>
    <w:rsid w:val="00606450"/>
    <w:rsid w:val="006068C7"/>
    <w:rsid w:val="00610728"/>
    <w:rsid w:val="00613A67"/>
    <w:rsid w:val="00613EB4"/>
    <w:rsid w:val="0062265B"/>
    <w:rsid w:val="006229C9"/>
    <w:rsid w:val="00623787"/>
    <w:rsid w:val="00624C42"/>
    <w:rsid w:val="00624EBC"/>
    <w:rsid w:val="00637BB7"/>
    <w:rsid w:val="006547B6"/>
    <w:rsid w:val="00666BFB"/>
    <w:rsid w:val="006707F9"/>
    <w:rsid w:val="00671D39"/>
    <w:rsid w:val="0067474E"/>
    <w:rsid w:val="00684BA9"/>
    <w:rsid w:val="006863FD"/>
    <w:rsid w:val="00690607"/>
    <w:rsid w:val="00696D35"/>
    <w:rsid w:val="006A07B3"/>
    <w:rsid w:val="006A167D"/>
    <w:rsid w:val="006A19DA"/>
    <w:rsid w:val="006A32BD"/>
    <w:rsid w:val="006A7EF4"/>
    <w:rsid w:val="006A7FDA"/>
    <w:rsid w:val="006B6DD8"/>
    <w:rsid w:val="006C04DE"/>
    <w:rsid w:val="006C0A76"/>
    <w:rsid w:val="006C3D87"/>
    <w:rsid w:val="006C3F5C"/>
    <w:rsid w:val="006D0F20"/>
    <w:rsid w:val="006D6327"/>
    <w:rsid w:val="006D765A"/>
    <w:rsid w:val="006E04C8"/>
    <w:rsid w:val="006F3E3A"/>
    <w:rsid w:val="006F4FFD"/>
    <w:rsid w:val="006F5604"/>
    <w:rsid w:val="00707C2C"/>
    <w:rsid w:val="00711790"/>
    <w:rsid w:val="00722AC8"/>
    <w:rsid w:val="0072637D"/>
    <w:rsid w:val="00726D97"/>
    <w:rsid w:val="00735D84"/>
    <w:rsid w:val="00736128"/>
    <w:rsid w:val="007368F9"/>
    <w:rsid w:val="007378C8"/>
    <w:rsid w:val="00743DEA"/>
    <w:rsid w:val="00744205"/>
    <w:rsid w:val="0074744D"/>
    <w:rsid w:val="007556B8"/>
    <w:rsid w:val="007628BB"/>
    <w:rsid w:val="007644CA"/>
    <w:rsid w:val="0076593B"/>
    <w:rsid w:val="007662B0"/>
    <w:rsid w:val="00773BA1"/>
    <w:rsid w:val="0078459B"/>
    <w:rsid w:val="00790EF5"/>
    <w:rsid w:val="00793222"/>
    <w:rsid w:val="007944B9"/>
    <w:rsid w:val="007952E9"/>
    <w:rsid w:val="00795FA1"/>
    <w:rsid w:val="007A1EA9"/>
    <w:rsid w:val="007A7686"/>
    <w:rsid w:val="007A783E"/>
    <w:rsid w:val="007B2811"/>
    <w:rsid w:val="007B7DCA"/>
    <w:rsid w:val="007C2381"/>
    <w:rsid w:val="007C4D19"/>
    <w:rsid w:val="007C616D"/>
    <w:rsid w:val="007D2D91"/>
    <w:rsid w:val="007D2FFA"/>
    <w:rsid w:val="007D3437"/>
    <w:rsid w:val="007E18FF"/>
    <w:rsid w:val="007E31C4"/>
    <w:rsid w:val="007F57A1"/>
    <w:rsid w:val="007F615D"/>
    <w:rsid w:val="00807372"/>
    <w:rsid w:val="00807F90"/>
    <w:rsid w:val="00810AEA"/>
    <w:rsid w:val="00811FF0"/>
    <w:rsid w:val="00814D26"/>
    <w:rsid w:val="0082298E"/>
    <w:rsid w:val="00826E9F"/>
    <w:rsid w:val="008276D5"/>
    <w:rsid w:val="00831B40"/>
    <w:rsid w:val="00840CD5"/>
    <w:rsid w:val="00841008"/>
    <w:rsid w:val="00844A25"/>
    <w:rsid w:val="00845BE5"/>
    <w:rsid w:val="00846EE8"/>
    <w:rsid w:val="008517B9"/>
    <w:rsid w:val="00860D09"/>
    <w:rsid w:val="008622FF"/>
    <w:rsid w:val="0086395B"/>
    <w:rsid w:val="0086418D"/>
    <w:rsid w:val="0086473E"/>
    <w:rsid w:val="00866117"/>
    <w:rsid w:val="008671D9"/>
    <w:rsid w:val="00867DB7"/>
    <w:rsid w:val="00870DFB"/>
    <w:rsid w:val="0087117C"/>
    <w:rsid w:val="00875280"/>
    <w:rsid w:val="00880398"/>
    <w:rsid w:val="00880BE0"/>
    <w:rsid w:val="00881C3B"/>
    <w:rsid w:val="00885FD6"/>
    <w:rsid w:val="00894ACD"/>
    <w:rsid w:val="00895705"/>
    <w:rsid w:val="00895E77"/>
    <w:rsid w:val="008A1AD7"/>
    <w:rsid w:val="008A1E09"/>
    <w:rsid w:val="008A21F6"/>
    <w:rsid w:val="008A6F81"/>
    <w:rsid w:val="008B5F24"/>
    <w:rsid w:val="008B75AC"/>
    <w:rsid w:val="008C0672"/>
    <w:rsid w:val="008C691F"/>
    <w:rsid w:val="008D0A4D"/>
    <w:rsid w:val="008D63BB"/>
    <w:rsid w:val="008D7AF8"/>
    <w:rsid w:val="008E23AB"/>
    <w:rsid w:val="008E5460"/>
    <w:rsid w:val="008E66BE"/>
    <w:rsid w:val="008E6DF5"/>
    <w:rsid w:val="008F1009"/>
    <w:rsid w:val="008F26F3"/>
    <w:rsid w:val="008F54D1"/>
    <w:rsid w:val="00902E5E"/>
    <w:rsid w:val="00904C96"/>
    <w:rsid w:val="00907240"/>
    <w:rsid w:val="00907592"/>
    <w:rsid w:val="00907CC4"/>
    <w:rsid w:val="00910794"/>
    <w:rsid w:val="009109BE"/>
    <w:rsid w:val="00911937"/>
    <w:rsid w:val="00912186"/>
    <w:rsid w:val="00914F6C"/>
    <w:rsid w:val="0091597E"/>
    <w:rsid w:val="00923B04"/>
    <w:rsid w:val="009250AA"/>
    <w:rsid w:val="00927876"/>
    <w:rsid w:val="00935D20"/>
    <w:rsid w:val="00946452"/>
    <w:rsid w:val="00946F50"/>
    <w:rsid w:val="00946F7C"/>
    <w:rsid w:val="00950DE5"/>
    <w:rsid w:val="009545D5"/>
    <w:rsid w:val="00962B51"/>
    <w:rsid w:val="00965E02"/>
    <w:rsid w:val="00966669"/>
    <w:rsid w:val="00983851"/>
    <w:rsid w:val="00986FB0"/>
    <w:rsid w:val="00987B19"/>
    <w:rsid w:val="00993F47"/>
    <w:rsid w:val="00996883"/>
    <w:rsid w:val="0099696F"/>
    <w:rsid w:val="00997A06"/>
    <w:rsid w:val="009A13EB"/>
    <w:rsid w:val="009A18F8"/>
    <w:rsid w:val="009A4E90"/>
    <w:rsid w:val="009A4EC3"/>
    <w:rsid w:val="009B08AC"/>
    <w:rsid w:val="009C1067"/>
    <w:rsid w:val="009D0A25"/>
    <w:rsid w:val="009D1FD4"/>
    <w:rsid w:val="009E034A"/>
    <w:rsid w:val="009E45E6"/>
    <w:rsid w:val="009E5AC0"/>
    <w:rsid w:val="009F31E2"/>
    <w:rsid w:val="009F571B"/>
    <w:rsid w:val="009F7861"/>
    <w:rsid w:val="00A0050F"/>
    <w:rsid w:val="00A00956"/>
    <w:rsid w:val="00A14296"/>
    <w:rsid w:val="00A153FE"/>
    <w:rsid w:val="00A16D57"/>
    <w:rsid w:val="00A17900"/>
    <w:rsid w:val="00A235AD"/>
    <w:rsid w:val="00A247DB"/>
    <w:rsid w:val="00A26A8E"/>
    <w:rsid w:val="00A27BAB"/>
    <w:rsid w:val="00A34AE8"/>
    <w:rsid w:val="00A34F39"/>
    <w:rsid w:val="00A36DEB"/>
    <w:rsid w:val="00A42AD5"/>
    <w:rsid w:val="00A44AEB"/>
    <w:rsid w:val="00A47449"/>
    <w:rsid w:val="00A50640"/>
    <w:rsid w:val="00A55BC8"/>
    <w:rsid w:val="00A61E05"/>
    <w:rsid w:val="00A64A3D"/>
    <w:rsid w:val="00A64EDD"/>
    <w:rsid w:val="00A702AA"/>
    <w:rsid w:val="00A747EE"/>
    <w:rsid w:val="00A765DB"/>
    <w:rsid w:val="00A85744"/>
    <w:rsid w:val="00A87FE9"/>
    <w:rsid w:val="00A9104D"/>
    <w:rsid w:val="00A93531"/>
    <w:rsid w:val="00A93982"/>
    <w:rsid w:val="00A94CDB"/>
    <w:rsid w:val="00A95C2C"/>
    <w:rsid w:val="00AA42D2"/>
    <w:rsid w:val="00AA63EA"/>
    <w:rsid w:val="00AB7E9D"/>
    <w:rsid w:val="00AC0303"/>
    <w:rsid w:val="00AC75DC"/>
    <w:rsid w:val="00AD1EB5"/>
    <w:rsid w:val="00AD2C33"/>
    <w:rsid w:val="00AD79CA"/>
    <w:rsid w:val="00AE4584"/>
    <w:rsid w:val="00AE7D04"/>
    <w:rsid w:val="00AF1A7E"/>
    <w:rsid w:val="00AF1EE5"/>
    <w:rsid w:val="00AF59E3"/>
    <w:rsid w:val="00B04802"/>
    <w:rsid w:val="00B0589A"/>
    <w:rsid w:val="00B15415"/>
    <w:rsid w:val="00B163AC"/>
    <w:rsid w:val="00B24FA7"/>
    <w:rsid w:val="00B2535E"/>
    <w:rsid w:val="00B30A7F"/>
    <w:rsid w:val="00B369EA"/>
    <w:rsid w:val="00B4029C"/>
    <w:rsid w:val="00B40E22"/>
    <w:rsid w:val="00B43D32"/>
    <w:rsid w:val="00B57F53"/>
    <w:rsid w:val="00B60516"/>
    <w:rsid w:val="00B72F69"/>
    <w:rsid w:val="00B75F99"/>
    <w:rsid w:val="00B81C65"/>
    <w:rsid w:val="00B8517B"/>
    <w:rsid w:val="00B86D5C"/>
    <w:rsid w:val="00B86DD5"/>
    <w:rsid w:val="00B96CA0"/>
    <w:rsid w:val="00BA0AC6"/>
    <w:rsid w:val="00BA1A8C"/>
    <w:rsid w:val="00BA7196"/>
    <w:rsid w:val="00BA790F"/>
    <w:rsid w:val="00BB0320"/>
    <w:rsid w:val="00BB1106"/>
    <w:rsid w:val="00BB2415"/>
    <w:rsid w:val="00BB33D8"/>
    <w:rsid w:val="00BB5389"/>
    <w:rsid w:val="00BB5539"/>
    <w:rsid w:val="00BB7B13"/>
    <w:rsid w:val="00BC024A"/>
    <w:rsid w:val="00BC1600"/>
    <w:rsid w:val="00BC2B62"/>
    <w:rsid w:val="00BD6F25"/>
    <w:rsid w:val="00BE69BF"/>
    <w:rsid w:val="00BE7D99"/>
    <w:rsid w:val="00BF6794"/>
    <w:rsid w:val="00BF6E3A"/>
    <w:rsid w:val="00BF7D6D"/>
    <w:rsid w:val="00C00211"/>
    <w:rsid w:val="00C02E04"/>
    <w:rsid w:val="00C052FD"/>
    <w:rsid w:val="00C057A7"/>
    <w:rsid w:val="00C1209C"/>
    <w:rsid w:val="00C161BD"/>
    <w:rsid w:val="00C16914"/>
    <w:rsid w:val="00C24CE9"/>
    <w:rsid w:val="00C35600"/>
    <w:rsid w:val="00C35D18"/>
    <w:rsid w:val="00C3720D"/>
    <w:rsid w:val="00C423D1"/>
    <w:rsid w:val="00C44B41"/>
    <w:rsid w:val="00C502BC"/>
    <w:rsid w:val="00C523C5"/>
    <w:rsid w:val="00C5447A"/>
    <w:rsid w:val="00C55A6A"/>
    <w:rsid w:val="00C616D6"/>
    <w:rsid w:val="00C709A2"/>
    <w:rsid w:val="00C7132B"/>
    <w:rsid w:val="00C73E0B"/>
    <w:rsid w:val="00C75C88"/>
    <w:rsid w:val="00C77D30"/>
    <w:rsid w:val="00C81F93"/>
    <w:rsid w:val="00C8441E"/>
    <w:rsid w:val="00C87C88"/>
    <w:rsid w:val="00C92F05"/>
    <w:rsid w:val="00CA512C"/>
    <w:rsid w:val="00CA7D00"/>
    <w:rsid w:val="00CB34AA"/>
    <w:rsid w:val="00CB7FF1"/>
    <w:rsid w:val="00CD06EA"/>
    <w:rsid w:val="00CD5F3D"/>
    <w:rsid w:val="00CD666D"/>
    <w:rsid w:val="00CE25EB"/>
    <w:rsid w:val="00CE708F"/>
    <w:rsid w:val="00CF010D"/>
    <w:rsid w:val="00CF3656"/>
    <w:rsid w:val="00CF3C05"/>
    <w:rsid w:val="00CF3E99"/>
    <w:rsid w:val="00CF5635"/>
    <w:rsid w:val="00CF796D"/>
    <w:rsid w:val="00D00015"/>
    <w:rsid w:val="00D02BA2"/>
    <w:rsid w:val="00D052C9"/>
    <w:rsid w:val="00D055C5"/>
    <w:rsid w:val="00D06D23"/>
    <w:rsid w:val="00D12F31"/>
    <w:rsid w:val="00D17B83"/>
    <w:rsid w:val="00D2174B"/>
    <w:rsid w:val="00D27E5B"/>
    <w:rsid w:val="00D306DC"/>
    <w:rsid w:val="00D30BC3"/>
    <w:rsid w:val="00D35756"/>
    <w:rsid w:val="00D4029F"/>
    <w:rsid w:val="00D41FA8"/>
    <w:rsid w:val="00D420D8"/>
    <w:rsid w:val="00D4292D"/>
    <w:rsid w:val="00D51EEA"/>
    <w:rsid w:val="00D534D9"/>
    <w:rsid w:val="00D547AC"/>
    <w:rsid w:val="00D573C0"/>
    <w:rsid w:val="00D6132E"/>
    <w:rsid w:val="00D62595"/>
    <w:rsid w:val="00D65F39"/>
    <w:rsid w:val="00D72CDE"/>
    <w:rsid w:val="00D732EE"/>
    <w:rsid w:val="00D738F7"/>
    <w:rsid w:val="00D73CF6"/>
    <w:rsid w:val="00D74BFF"/>
    <w:rsid w:val="00D751ED"/>
    <w:rsid w:val="00D769E6"/>
    <w:rsid w:val="00D820D9"/>
    <w:rsid w:val="00D8520C"/>
    <w:rsid w:val="00D85686"/>
    <w:rsid w:val="00D86ADD"/>
    <w:rsid w:val="00D874EB"/>
    <w:rsid w:val="00D93054"/>
    <w:rsid w:val="00D95559"/>
    <w:rsid w:val="00DA1A9E"/>
    <w:rsid w:val="00DA406C"/>
    <w:rsid w:val="00DA5E92"/>
    <w:rsid w:val="00DB6092"/>
    <w:rsid w:val="00DB7FCB"/>
    <w:rsid w:val="00DC19F8"/>
    <w:rsid w:val="00DC57DC"/>
    <w:rsid w:val="00DC6A24"/>
    <w:rsid w:val="00DD417C"/>
    <w:rsid w:val="00DD697F"/>
    <w:rsid w:val="00DE0495"/>
    <w:rsid w:val="00DE0B00"/>
    <w:rsid w:val="00DE359E"/>
    <w:rsid w:val="00DF3C35"/>
    <w:rsid w:val="00DF3F7C"/>
    <w:rsid w:val="00DF7F48"/>
    <w:rsid w:val="00E051D7"/>
    <w:rsid w:val="00E05573"/>
    <w:rsid w:val="00E0757A"/>
    <w:rsid w:val="00E1119F"/>
    <w:rsid w:val="00E1136D"/>
    <w:rsid w:val="00E13111"/>
    <w:rsid w:val="00E13A9B"/>
    <w:rsid w:val="00E16591"/>
    <w:rsid w:val="00E17216"/>
    <w:rsid w:val="00E22065"/>
    <w:rsid w:val="00E311F7"/>
    <w:rsid w:val="00E31300"/>
    <w:rsid w:val="00E33701"/>
    <w:rsid w:val="00E349FB"/>
    <w:rsid w:val="00E361BC"/>
    <w:rsid w:val="00E4230A"/>
    <w:rsid w:val="00E43F0B"/>
    <w:rsid w:val="00E44507"/>
    <w:rsid w:val="00E53E5C"/>
    <w:rsid w:val="00E57260"/>
    <w:rsid w:val="00E60F22"/>
    <w:rsid w:val="00E65396"/>
    <w:rsid w:val="00E655F4"/>
    <w:rsid w:val="00E707C1"/>
    <w:rsid w:val="00E737E6"/>
    <w:rsid w:val="00E74BDB"/>
    <w:rsid w:val="00E77E35"/>
    <w:rsid w:val="00E8173F"/>
    <w:rsid w:val="00E82320"/>
    <w:rsid w:val="00E823FD"/>
    <w:rsid w:val="00E945FD"/>
    <w:rsid w:val="00E95E76"/>
    <w:rsid w:val="00EA0F30"/>
    <w:rsid w:val="00EA2C26"/>
    <w:rsid w:val="00EA5E95"/>
    <w:rsid w:val="00EB08AF"/>
    <w:rsid w:val="00EB5FDF"/>
    <w:rsid w:val="00EC0528"/>
    <w:rsid w:val="00EC25F1"/>
    <w:rsid w:val="00EC4969"/>
    <w:rsid w:val="00ED150A"/>
    <w:rsid w:val="00ED628C"/>
    <w:rsid w:val="00ED71DB"/>
    <w:rsid w:val="00ED7FE1"/>
    <w:rsid w:val="00EE2350"/>
    <w:rsid w:val="00EF1219"/>
    <w:rsid w:val="00EF2E2B"/>
    <w:rsid w:val="00EF4773"/>
    <w:rsid w:val="00EF54FA"/>
    <w:rsid w:val="00EF64FD"/>
    <w:rsid w:val="00F00BBD"/>
    <w:rsid w:val="00F06887"/>
    <w:rsid w:val="00F074FE"/>
    <w:rsid w:val="00F11F94"/>
    <w:rsid w:val="00F120EF"/>
    <w:rsid w:val="00F1231D"/>
    <w:rsid w:val="00F16144"/>
    <w:rsid w:val="00F23CAF"/>
    <w:rsid w:val="00F24618"/>
    <w:rsid w:val="00F260C1"/>
    <w:rsid w:val="00F26886"/>
    <w:rsid w:val="00F3165E"/>
    <w:rsid w:val="00F40778"/>
    <w:rsid w:val="00F43EC7"/>
    <w:rsid w:val="00F50EAE"/>
    <w:rsid w:val="00F6046E"/>
    <w:rsid w:val="00F60DA8"/>
    <w:rsid w:val="00F64417"/>
    <w:rsid w:val="00F6791F"/>
    <w:rsid w:val="00F77711"/>
    <w:rsid w:val="00F83ED4"/>
    <w:rsid w:val="00F86C41"/>
    <w:rsid w:val="00F97F9C"/>
    <w:rsid w:val="00FA525F"/>
    <w:rsid w:val="00FA7F8A"/>
    <w:rsid w:val="00FC3DA6"/>
    <w:rsid w:val="00FD0827"/>
    <w:rsid w:val="00FD16A1"/>
    <w:rsid w:val="00FD1773"/>
    <w:rsid w:val="00FD1ABA"/>
    <w:rsid w:val="00FD1EE2"/>
    <w:rsid w:val="00FD63B4"/>
    <w:rsid w:val="00FE2BE7"/>
    <w:rsid w:val="00FE7BA7"/>
    <w:rsid w:val="00FF19F4"/>
    <w:rsid w:val="00FF2DDF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B921C1"/>
  <w15:docId w15:val="{E4E67AF5-75A4-4998-8E69-E770C304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73E0B"/>
    <w:pPr>
      <w:overflowPunct w:val="0"/>
      <w:autoSpaceDE w:val="0"/>
      <w:autoSpaceDN w:val="0"/>
      <w:adjustRightInd w:val="0"/>
      <w:jc w:val="center"/>
      <w:textAlignment w:val="baseline"/>
    </w:pPr>
    <w:rPr>
      <w:sz w:val="12"/>
    </w:rPr>
  </w:style>
  <w:style w:type="paragraph" w:styleId="Ttulo1">
    <w:name w:val="heading 1"/>
    <w:basedOn w:val="Normal"/>
    <w:next w:val="Normal"/>
    <w:link w:val="Ttulo1Char"/>
    <w:uiPriority w:val="9"/>
    <w:qFormat/>
    <w:rsid w:val="00C73E0B"/>
    <w:pPr>
      <w:keepNext/>
      <w:ind w:left="1418" w:hanging="2"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rsid w:val="00C73E0B"/>
    <w:pPr>
      <w:keepNext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C73E0B"/>
    <w:pPr>
      <w:keepNext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C73E0B"/>
    <w:pPr>
      <w:keepNext/>
      <w:jc w:val="left"/>
      <w:outlineLvl w:val="3"/>
    </w:pPr>
    <w:rPr>
      <w:b/>
      <w:sz w:val="20"/>
    </w:rPr>
  </w:style>
  <w:style w:type="paragraph" w:styleId="Ttulo5">
    <w:name w:val="heading 5"/>
    <w:basedOn w:val="Normal"/>
    <w:next w:val="Normal"/>
    <w:link w:val="Ttulo5Char"/>
    <w:uiPriority w:val="9"/>
    <w:qFormat/>
    <w:rsid w:val="00C73E0B"/>
    <w:pPr>
      <w:keepNext/>
      <w:outlineLvl w:val="4"/>
    </w:pPr>
    <w:rPr>
      <w:b/>
      <w:sz w:val="20"/>
    </w:rPr>
  </w:style>
  <w:style w:type="paragraph" w:styleId="Ttulo6">
    <w:name w:val="heading 6"/>
    <w:basedOn w:val="Normal"/>
    <w:next w:val="Normal"/>
    <w:link w:val="Ttulo6Char"/>
    <w:uiPriority w:val="9"/>
    <w:qFormat/>
    <w:rsid w:val="00C73E0B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link w:val="Ttulo7Char"/>
    <w:uiPriority w:val="9"/>
    <w:qFormat/>
    <w:rsid w:val="00C73E0B"/>
    <w:pPr>
      <w:keepNext/>
      <w:jc w:val="right"/>
      <w:outlineLvl w:val="6"/>
    </w:pPr>
    <w:rPr>
      <w:b/>
      <w:sz w:val="24"/>
    </w:rPr>
  </w:style>
  <w:style w:type="paragraph" w:styleId="Ttulo8">
    <w:name w:val="heading 8"/>
    <w:basedOn w:val="Normal"/>
    <w:next w:val="Normal"/>
    <w:link w:val="Ttulo8Char"/>
    <w:uiPriority w:val="9"/>
    <w:qFormat/>
    <w:rsid w:val="00C73E0B"/>
    <w:pPr>
      <w:keepNext/>
      <w:ind w:left="5529"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C73E0B"/>
    <w:pPr>
      <w:keepNext/>
      <w:jc w:val="left"/>
      <w:outlineLvl w:val="8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2757C"/>
    <w:rPr>
      <w:sz w:val="24"/>
    </w:rPr>
  </w:style>
  <w:style w:type="character" w:customStyle="1" w:styleId="Ttulo2Char">
    <w:name w:val="Título 2 Char"/>
    <w:link w:val="Ttulo2"/>
    <w:uiPriority w:val="9"/>
    <w:rsid w:val="0032757C"/>
    <w:rPr>
      <w:b/>
      <w:sz w:val="24"/>
    </w:rPr>
  </w:style>
  <w:style w:type="character" w:customStyle="1" w:styleId="Ttulo3Char">
    <w:name w:val="Título 3 Char"/>
    <w:basedOn w:val="Fontepargpadro"/>
    <w:link w:val="Ttulo3"/>
    <w:uiPriority w:val="9"/>
    <w:rsid w:val="00EF64FD"/>
    <w:rPr>
      <w:b/>
      <w:sz w:val="24"/>
    </w:rPr>
  </w:style>
  <w:style w:type="character" w:customStyle="1" w:styleId="Ttulo4Char">
    <w:name w:val="Título 4 Char"/>
    <w:link w:val="Ttulo4"/>
    <w:uiPriority w:val="9"/>
    <w:rsid w:val="0032757C"/>
    <w:rPr>
      <w:b/>
    </w:rPr>
  </w:style>
  <w:style w:type="character" w:customStyle="1" w:styleId="Ttulo5Char">
    <w:name w:val="Título 5 Char"/>
    <w:link w:val="Ttulo5"/>
    <w:uiPriority w:val="9"/>
    <w:rsid w:val="0032757C"/>
    <w:rPr>
      <w:b/>
    </w:rPr>
  </w:style>
  <w:style w:type="character" w:customStyle="1" w:styleId="Ttulo6Char">
    <w:name w:val="Título 6 Char"/>
    <w:link w:val="Ttulo6"/>
    <w:uiPriority w:val="9"/>
    <w:rsid w:val="0032757C"/>
    <w:rPr>
      <w:b/>
      <w:sz w:val="28"/>
    </w:rPr>
  </w:style>
  <w:style w:type="character" w:customStyle="1" w:styleId="Ttulo7Char">
    <w:name w:val="Título 7 Char"/>
    <w:link w:val="Ttulo7"/>
    <w:uiPriority w:val="9"/>
    <w:rsid w:val="0032757C"/>
    <w:rPr>
      <w:b/>
      <w:sz w:val="24"/>
    </w:rPr>
  </w:style>
  <w:style w:type="character" w:customStyle="1" w:styleId="Ttulo8Char">
    <w:name w:val="Título 8 Char"/>
    <w:link w:val="Ttulo8"/>
    <w:uiPriority w:val="9"/>
    <w:rsid w:val="0032757C"/>
    <w:rPr>
      <w:sz w:val="24"/>
    </w:rPr>
  </w:style>
  <w:style w:type="paragraph" w:styleId="Cabealho">
    <w:name w:val="header"/>
    <w:aliases w:val="Cabeçalho superior,hd,he,Heading 1a"/>
    <w:basedOn w:val="Normal"/>
    <w:link w:val="Cabealho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superior Char,hd Char,he Char,Heading 1a Char"/>
    <w:basedOn w:val="Fontepargpadro"/>
    <w:link w:val="Cabealho"/>
    <w:uiPriority w:val="99"/>
    <w:rsid w:val="00EF64FD"/>
    <w:rPr>
      <w:sz w:val="12"/>
    </w:rPr>
  </w:style>
  <w:style w:type="paragraph" w:styleId="Rodap">
    <w:name w:val="footer"/>
    <w:basedOn w:val="Normal"/>
    <w:link w:val="RodapChar"/>
    <w:uiPriority w:val="99"/>
    <w:rsid w:val="00C73E0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F43EC7"/>
    <w:rPr>
      <w:sz w:val="12"/>
    </w:rPr>
  </w:style>
  <w:style w:type="paragraph" w:customStyle="1" w:styleId="Corpodetexto21">
    <w:name w:val="Corpo de texto 21"/>
    <w:basedOn w:val="Normal"/>
    <w:rsid w:val="00C73E0B"/>
    <w:pPr>
      <w:ind w:firstLine="705"/>
      <w:jc w:val="both"/>
    </w:pPr>
    <w:rPr>
      <w:sz w:val="24"/>
    </w:rPr>
  </w:style>
  <w:style w:type="paragraph" w:styleId="Ttulo">
    <w:name w:val="Title"/>
    <w:basedOn w:val="Normal"/>
    <w:link w:val="TtuloChar"/>
    <w:qFormat/>
    <w:rsid w:val="00C73E0B"/>
    <w:rPr>
      <w:b/>
      <w:sz w:val="36"/>
    </w:rPr>
  </w:style>
  <w:style w:type="character" w:customStyle="1" w:styleId="TtuloChar">
    <w:name w:val="Título Char"/>
    <w:basedOn w:val="Fontepargpadro"/>
    <w:link w:val="Ttulo"/>
    <w:rsid w:val="00962B51"/>
    <w:rPr>
      <w:b/>
      <w:sz w:val="36"/>
    </w:rPr>
  </w:style>
  <w:style w:type="paragraph" w:styleId="Corpodetexto">
    <w:name w:val="Body Text"/>
    <w:basedOn w:val="Normal"/>
    <w:link w:val="CorpodetextoChar"/>
    <w:rsid w:val="00C73E0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EF64FD"/>
    <w:rPr>
      <w:sz w:val="24"/>
    </w:rPr>
  </w:style>
  <w:style w:type="paragraph" w:styleId="Subttulo">
    <w:name w:val="Subtitle"/>
    <w:basedOn w:val="Normal"/>
    <w:link w:val="SubttuloChar"/>
    <w:uiPriority w:val="11"/>
    <w:qFormat/>
    <w:rsid w:val="00C73E0B"/>
    <w:rPr>
      <w:b/>
      <w:sz w:val="24"/>
    </w:rPr>
  </w:style>
  <w:style w:type="character" w:customStyle="1" w:styleId="SubttuloChar">
    <w:name w:val="Subtítulo Char"/>
    <w:link w:val="Subttulo"/>
    <w:uiPriority w:val="11"/>
    <w:rsid w:val="0032757C"/>
    <w:rPr>
      <w:b/>
      <w:sz w:val="24"/>
    </w:rPr>
  </w:style>
  <w:style w:type="paragraph" w:customStyle="1" w:styleId="Recuodecorpodetexto31">
    <w:name w:val="Recuo de corpo de texto 31"/>
    <w:basedOn w:val="Normal"/>
    <w:rsid w:val="00C73E0B"/>
    <w:pPr>
      <w:widowControl w:val="0"/>
      <w:ind w:left="567"/>
      <w:jc w:val="both"/>
    </w:pPr>
    <w:rPr>
      <w:sz w:val="24"/>
    </w:rPr>
  </w:style>
  <w:style w:type="paragraph" w:customStyle="1" w:styleId="Recuodecorpodetexto21">
    <w:name w:val="Recuo de corpo de texto 21"/>
    <w:basedOn w:val="Normal"/>
    <w:rsid w:val="00C73E0B"/>
    <w:pPr>
      <w:widowControl w:val="0"/>
      <w:ind w:left="1134" w:hanging="567"/>
      <w:jc w:val="both"/>
    </w:pPr>
    <w:rPr>
      <w:sz w:val="24"/>
    </w:rPr>
  </w:style>
  <w:style w:type="character" w:styleId="Nmerodepgina">
    <w:name w:val="page number"/>
    <w:basedOn w:val="Fontepargpadro"/>
    <w:uiPriority w:val="99"/>
    <w:rsid w:val="00C73E0B"/>
  </w:style>
  <w:style w:type="paragraph" w:styleId="Recuodecorpodetexto">
    <w:name w:val="Body Text Indent"/>
    <w:basedOn w:val="Normal"/>
    <w:link w:val="RecuodecorpodetextoChar"/>
    <w:uiPriority w:val="99"/>
    <w:rsid w:val="00C73E0B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32757C"/>
    <w:rPr>
      <w:sz w:val="12"/>
    </w:rPr>
  </w:style>
  <w:style w:type="paragraph" w:styleId="Recuodecorpodetexto2">
    <w:name w:val="Body Text Indent 2"/>
    <w:basedOn w:val="Normal"/>
    <w:link w:val="Recuodecorpodetexto2Char"/>
    <w:uiPriority w:val="99"/>
    <w:rsid w:val="00C73E0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757C"/>
    <w:rPr>
      <w:sz w:val="12"/>
    </w:rPr>
  </w:style>
  <w:style w:type="paragraph" w:styleId="Corpodetexto2">
    <w:name w:val="Body Text 2"/>
    <w:basedOn w:val="Normal"/>
    <w:link w:val="Corpodetexto2Char"/>
    <w:uiPriority w:val="99"/>
    <w:rsid w:val="00C73E0B"/>
    <w:pPr>
      <w:spacing w:after="120" w:line="480" w:lineRule="auto"/>
    </w:pPr>
  </w:style>
  <w:style w:type="paragraph" w:styleId="Recuodecorpodetexto3">
    <w:name w:val="Body Text Indent 3"/>
    <w:basedOn w:val="Normal"/>
    <w:link w:val="Recuodecorpodetexto3Char"/>
    <w:uiPriority w:val="99"/>
    <w:rsid w:val="00C73E0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6D4D"/>
    <w:rPr>
      <w:sz w:val="16"/>
      <w:szCs w:val="16"/>
    </w:rPr>
  </w:style>
  <w:style w:type="paragraph" w:styleId="Corpodetexto3">
    <w:name w:val="Body Text 3"/>
    <w:basedOn w:val="Normal"/>
    <w:link w:val="Corpodetexto3Char"/>
    <w:rsid w:val="00C73E0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EF64FD"/>
    <w:rPr>
      <w:sz w:val="16"/>
      <w:szCs w:val="16"/>
    </w:rPr>
  </w:style>
  <w:style w:type="paragraph" w:customStyle="1" w:styleId="t1">
    <w:name w:val="t1"/>
    <w:basedOn w:val="Normal"/>
    <w:uiPriority w:val="99"/>
    <w:rsid w:val="00C73E0B"/>
    <w:pPr>
      <w:widowControl w:val="0"/>
      <w:overflowPunct/>
      <w:spacing w:line="280" w:lineRule="atLeast"/>
      <w:jc w:val="left"/>
      <w:textAlignment w:val="auto"/>
    </w:pPr>
    <w:rPr>
      <w:sz w:val="24"/>
      <w:szCs w:val="24"/>
    </w:rPr>
  </w:style>
  <w:style w:type="paragraph" w:customStyle="1" w:styleId="c7">
    <w:name w:val="c7"/>
    <w:basedOn w:val="Normal"/>
    <w:uiPriority w:val="99"/>
    <w:rsid w:val="00C73E0B"/>
    <w:pPr>
      <w:widowControl w:val="0"/>
      <w:overflowPunct/>
      <w:spacing w:line="240" w:lineRule="atLeast"/>
      <w:textAlignment w:val="auto"/>
    </w:pPr>
    <w:rPr>
      <w:sz w:val="24"/>
      <w:szCs w:val="24"/>
    </w:rPr>
  </w:style>
  <w:style w:type="paragraph" w:customStyle="1" w:styleId="p8">
    <w:name w:val="p8"/>
    <w:basedOn w:val="Normal"/>
    <w:uiPriority w:val="99"/>
    <w:rsid w:val="00C73E0B"/>
    <w:pPr>
      <w:widowControl w:val="0"/>
      <w:tabs>
        <w:tab w:val="left" w:pos="720"/>
      </w:tabs>
      <w:overflowPunct/>
      <w:spacing w:line="240" w:lineRule="atLeast"/>
      <w:jc w:val="both"/>
      <w:textAlignment w:val="auto"/>
    </w:pPr>
    <w:rPr>
      <w:sz w:val="24"/>
      <w:szCs w:val="24"/>
    </w:rPr>
  </w:style>
  <w:style w:type="paragraph" w:customStyle="1" w:styleId="Recuodecorpodetexto210">
    <w:name w:val="Recuo de corpo de texto 21"/>
    <w:basedOn w:val="Normal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character" w:styleId="Hyperlink">
    <w:name w:val="Hyperlink"/>
    <w:basedOn w:val="Fontepargpadro"/>
    <w:uiPriority w:val="99"/>
    <w:rsid w:val="00C73E0B"/>
    <w:rPr>
      <w:color w:val="0000FF"/>
      <w:u w:val="single"/>
    </w:rPr>
  </w:style>
  <w:style w:type="paragraph" w:customStyle="1" w:styleId="tabela">
    <w:name w:val="tabela"/>
    <w:basedOn w:val="Normal"/>
    <w:uiPriority w:val="99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corpo">
    <w:name w:val="corp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customStyle="1" w:styleId="reservado3">
    <w:name w:val="reservado3"/>
    <w:basedOn w:val="Normal"/>
    <w:uiPriority w:val="99"/>
    <w:rsid w:val="00C73E0B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overflowPunct/>
      <w:autoSpaceDE/>
      <w:autoSpaceDN/>
      <w:adjustRightInd/>
      <w:jc w:val="both"/>
      <w:textAlignment w:val="auto"/>
    </w:pPr>
    <w:rPr>
      <w:rFonts w:ascii="Arial" w:hAnsi="Arial"/>
      <w:spacing w:val="-3"/>
      <w:sz w:val="24"/>
      <w:lang w:val="en-US"/>
    </w:rPr>
  </w:style>
  <w:style w:type="paragraph" w:customStyle="1" w:styleId="corponico">
    <w:name w:val="corponico"/>
    <w:basedOn w:val="Normal"/>
    <w:rsid w:val="00C73E0B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rsid w:val="00C73E0B"/>
    <w:pPr>
      <w:overflowPunct/>
      <w:autoSpaceDE/>
      <w:autoSpaceDN/>
      <w:adjustRightInd/>
      <w:jc w:val="left"/>
      <w:textAlignment w:val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2757C"/>
  </w:style>
  <w:style w:type="paragraph" w:customStyle="1" w:styleId="Fontepargpadro1">
    <w:name w:val="Fonte parág. padrão1"/>
    <w:next w:val="Normal"/>
    <w:uiPriority w:val="99"/>
    <w:rsid w:val="00C73E0B"/>
    <w:pPr>
      <w:widowControl w:val="0"/>
    </w:pPr>
    <w:rPr>
      <w:rFonts w:ascii="Courier" w:hAnsi="Courier"/>
      <w:snapToGrid w:val="0"/>
    </w:rPr>
  </w:style>
  <w:style w:type="paragraph" w:customStyle="1" w:styleId="Corpodetexto210">
    <w:name w:val="Corpo de texto 21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rFonts w:ascii="Verdana" w:hAnsi="Verdana" w:cs="Tahoma"/>
      <w:sz w:val="18"/>
      <w:szCs w:val="24"/>
      <w:lang w:eastAsia="ar-SA"/>
    </w:rPr>
  </w:style>
  <w:style w:type="paragraph" w:customStyle="1" w:styleId="P">
    <w:name w:val="P"/>
    <w:basedOn w:val="Normal"/>
    <w:uiPriority w:val="99"/>
    <w:rsid w:val="00C73E0B"/>
    <w:pPr>
      <w:overflowPunct/>
      <w:adjustRightInd/>
      <w:jc w:val="both"/>
      <w:textAlignment w:val="auto"/>
    </w:pPr>
    <w:rPr>
      <w:b/>
      <w:sz w:val="24"/>
    </w:rPr>
  </w:style>
  <w:style w:type="paragraph" w:styleId="Remetente">
    <w:name w:val="envelope return"/>
    <w:basedOn w:val="Normal"/>
    <w:rsid w:val="00C73E0B"/>
    <w:pPr>
      <w:suppressAutoHyphens/>
      <w:overflowPunct/>
      <w:autoSpaceDE/>
      <w:autoSpaceDN/>
      <w:adjustRightInd/>
      <w:jc w:val="left"/>
      <w:textAlignment w:val="auto"/>
    </w:pPr>
    <w:rPr>
      <w:sz w:val="20"/>
    </w:rPr>
  </w:style>
  <w:style w:type="paragraph" w:styleId="Textoembloco">
    <w:name w:val="Block Text"/>
    <w:basedOn w:val="Normal"/>
    <w:rsid w:val="00C73E0B"/>
    <w:pPr>
      <w:numPr>
        <w:ilvl w:val="12"/>
      </w:numPr>
      <w:tabs>
        <w:tab w:val="left" w:pos="-720"/>
      </w:tabs>
      <w:ind w:left="851" w:right="283" w:firstLine="1134"/>
      <w:jc w:val="both"/>
    </w:pPr>
    <w:rPr>
      <w:rFonts w:ascii="Tahoma" w:hAnsi="Tahoma"/>
      <w:sz w:val="24"/>
    </w:rPr>
  </w:style>
  <w:style w:type="paragraph" w:customStyle="1" w:styleId="WW-Corpodetexto3">
    <w:name w:val="WW-Corpo de texto 3"/>
    <w:basedOn w:val="Normal"/>
    <w:uiPriority w:val="99"/>
    <w:rsid w:val="00C73E0B"/>
    <w:pPr>
      <w:suppressAutoHyphens/>
      <w:overflowPunct/>
      <w:autoSpaceDE/>
      <w:autoSpaceDN/>
      <w:adjustRightInd/>
      <w:jc w:val="both"/>
      <w:textAlignment w:val="auto"/>
    </w:pPr>
    <w:rPr>
      <w:b/>
      <w:sz w:val="24"/>
      <w:lang w:eastAsia="ar-SA"/>
    </w:rPr>
  </w:style>
  <w:style w:type="paragraph" w:customStyle="1" w:styleId="P30">
    <w:name w:val="P30"/>
    <w:basedOn w:val="Normal"/>
    <w:uiPriority w:val="99"/>
    <w:rsid w:val="00C73E0B"/>
    <w:pPr>
      <w:overflowPunct/>
      <w:autoSpaceDE/>
      <w:autoSpaceDN/>
      <w:adjustRightInd/>
      <w:snapToGrid w:val="0"/>
      <w:jc w:val="both"/>
      <w:textAlignment w:val="auto"/>
    </w:pPr>
    <w:rPr>
      <w:b/>
      <w:sz w:val="24"/>
    </w:rPr>
  </w:style>
  <w:style w:type="paragraph" w:customStyle="1" w:styleId="Ttulo1ttulo1">
    <w:name w:val="Título 1.título 1"/>
    <w:basedOn w:val="Normal"/>
    <w:next w:val="Normal"/>
    <w:uiPriority w:val="99"/>
    <w:rsid w:val="00C73E0B"/>
    <w:pPr>
      <w:keepNext/>
      <w:overflowPunct/>
      <w:adjustRightInd/>
      <w:textAlignment w:val="auto"/>
      <w:outlineLvl w:val="0"/>
    </w:pPr>
    <w:rPr>
      <w:b/>
      <w:sz w:val="20"/>
    </w:rPr>
  </w:style>
  <w:style w:type="paragraph" w:customStyle="1" w:styleId="Recuodecorpodetexto310">
    <w:name w:val="Recuo de corpo de texto 31"/>
    <w:basedOn w:val="Normal"/>
    <w:uiPriority w:val="99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WW-BodyText21234567891011">
    <w:name w:val="WW-Body Text 21234567891011"/>
    <w:basedOn w:val="Normal"/>
    <w:uiPriority w:val="99"/>
    <w:rsid w:val="00C73E0B"/>
    <w:pPr>
      <w:widowControl w:val="0"/>
      <w:suppressAutoHyphens/>
      <w:autoSpaceDN/>
      <w:adjustRightInd/>
      <w:jc w:val="both"/>
    </w:pPr>
    <w:rPr>
      <w:sz w:val="28"/>
      <w:lang w:eastAsia="ar-SA"/>
    </w:rPr>
  </w:style>
  <w:style w:type="paragraph" w:customStyle="1" w:styleId="Recuodecorpodetexto22">
    <w:name w:val="Recuo de corpo de texto 22"/>
    <w:basedOn w:val="Normal"/>
    <w:uiPriority w:val="99"/>
    <w:rsid w:val="00C73E0B"/>
    <w:pPr>
      <w:suppressAutoHyphens/>
      <w:autoSpaceDN/>
      <w:adjustRightInd/>
      <w:spacing w:after="120" w:line="480" w:lineRule="auto"/>
      <w:ind w:left="283"/>
    </w:pPr>
    <w:rPr>
      <w:lang w:eastAsia="ar-SA"/>
    </w:rPr>
  </w:style>
  <w:style w:type="paragraph" w:customStyle="1" w:styleId="Recuodecorpodetexto32">
    <w:name w:val="Recuo de corpo de texto 32"/>
    <w:basedOn w:val="Normal"/>
    <w:rsid w:val="00C73E0B"/>
    <w:pPr>
      <w:suppressAutoHyphens/>
      <w:autoSpaceDN/>
      <w:adjustRightInd/>
      <w:spacing w:after="120"/>
      <w:ind w:left="283"/>
    </w:pPr>
    <w:rPr>
      <w:sz w:val="16"/>
      <w:szCs w:val="16"/>
      <w:lang w:eastAsia="ar-SA"/>
    </w:rPr>
  </w:style>
  <w:style w:type="paragraph" w:customStyle="1" w:styleId="Corpo0">
    <w:name w:val="Corpo"/>
    <w:rsid w:val="00624C42"/>
    <w:pPr>
      <w:autoSpaceDE w:val="0"/>
      <w:autoSpaceDN w:val="0"/>
      <w:adjustRightInd w:val="0"/>
    </w:pPr>
    <w:rPr>
      <w:color w:val="000000"/>
    </w:rPr>
  </w:style>
  <w:style w:type="paragraph" w:styleId="SemEspaamento">
    <w:name w:val="No Spacing"/>
    <w:link w:val="SemEspaamentoChar"/>
    <w:uiPriority w:val="1"/>
    <w:qFormat/>
    <w:rsid w:val="004A6D4D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link w:val="NormalWebChar"/>
    <w:rsid w:val="009F7861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character" w:customStyle="1" w:styleId="NormalWebChar">
    <w:name w:val="Normal (Web) Char"/>
    <w:link w:val="NormalWeb"/>
    <w:rsid w:val="00135A49"/>
    <w:rPr>
      <w:sz w:val="24"/>
      <w:szCs w:val="24"/>
    </w:rPr>
  </w:style>
  <w:style w:type="paragraph" w:styleId="Textodebalo">
    <w:name w:val="Balloon Text"/>
    <w:basedOn w:val="Normal"/>
    <w:link w:val="TextodebaloChar"/>
    <w:rsid w:val="00F43EC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43EC7"/>
    <w:rPr>
      <w:rFonts w:ascii="Tahoma" w:hAnsi="Tahoma" w:cs="Tahoma"/>
      <w:sz w:val="16"/>
      <w:szCs w:val="16"/>
    </w:rPr>
  </w:style>
  <w:style w:type="character" w:styleId="Forte">
    <w:name w:val="Strong"/>
    <w:qFormat/>
    <w:rsid w:val="0032757C"/>
    <w:rPr>
      <w:b/>
      <w:bCs/>
    </w:rPr>
  </w:style>
  <w:style w:type="paragraph" w:styleId="PargrafodaLista">
    <w:name w:val="List Paragraph"/>
    <w:basedOn w:val="Normal"/>
    <w:uiPriority w:val="34"/>
    <w:qFormat/>
    <w:rsid w:val="0032757C"/>
    <w:pPr>
      <w:suppressAutoHyphens/>
      <w:overflowPunct/>
      <w:autoSpaceDE/>
      <w:autoSpaceDN/>
      <w:adjustRightInd/>
      <w:ind w:left="708"/>
      <w:jc w:val="both"/>
      <w:textAlignment w:val="auto"/>
    </w:pPr>
    <w:rPr>
      <w:rFonts w:ascii="Arial" w:hAnsi="Arial"/>
      <w:sz w:val="20"/>
      <w:lang w:eastAsia="ar-SA"/>
    </w:rPr>
  </w:style>
  <w:style w:type="character" w:styleId="nfase">
    <w:name w:val="Emphasis"/>
    <w:uiPriority w:val="20"/>
    <w:qFormat/>
    <w:rsid w:val="0032757C"/>
    <w:rPr>
      <w:i/>
      <w:iCs/>
    </w:rPr>
  </w:style>
  <w:style w:type="paragraph" w:customStyle="1" w:styleId="Numerado">
    <w:name w:val="Numerado"/>
    <w:basedOn w:val="Normal"/>
    <w:rsid w:val="00135A49"/>
    <w:pPr>
      <w:tabs>
        <w:tab w:val="num" w:pos="360"/>
      </w:tabs>
      <w:suppressAutoHyphens/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0"/>
      <w:lang w:eastAsia="ar-SA"/>
    </w:rPr>
  </w:style>
  <w:style w:type="paragraph" w:customStyle="1" w:styleId="Estilo1">
    <w:name w:val="Estilo1"/>
    <w:basedOn w:val="Normal"/>
    <w:rsid w:val="00135A49"/>
    <w:pPr>
      <w:tabs>
        <w:tab w:val="left" w:pos="2268"/>
      </w:tabs>
      <w:overflowPunct/>
      <w:autoSpaceDE/>
      <w:autoSpaceDN/>
      <w:adjustRightInd/>
      <w:ind w:left="2410" w:hanging="992"/>
      <w:jc w:val="both"/>
      <w:textAlignment w:val="auto"/>
    </w:pPr>
    <w:rPr>
      <w:sz w:val="24"/>
      <w:szCs w:val="24"/>
    </w:rPr>
  </w:style>
  <w:style w:type="paragraph" w:customStyle="1" w:styleId="TxBrp3">
    <w:name w:val="TxBr_p3"/>
    <w:basedOn w:val="Normal"/>
    <w:rsid w:val="00135A49"/>
    <w:pPr>
      <w:widowControl w:val="0"/>
      <w:tabs>
        <w:tab w:val="left" w:pos="204"/>
      </w:tabs>
      <w:overflowPunct/>
      <w:spacing w:line="323" w:lineRule="atLeast"/>
      <w:jc w:val="both"/>
      <w:textAlignment w:val="auto"/>
    </w:pPr>
    <w:rPr>
      <w:rFonts w:eastAsia="Calibri"/>
      <w:sz w:val="24"/>
    </w:rPr>
  </w:style>
  <w:style w:type="paragraph" w:customStyle="1" w:styleId="WW-Recuodecorpodetexto2">
    <w:name w:val="WW-Recuo de corpo de texto 2"/>
    <w:basedOn w:val="Normal"/>
    <w:rsid w:val="00135A49"/>
    <w:pPr>
      <w:suppressAutoHyphens/>
      <w:overflowPunct/>
      <w:autoSpaceDE/>
      <w:autoSpaceDN/>
      <w:adjustRightInd/>
      <w:ind w:left="284" w:firstLine="425"/>
      <w:jc w:val="both"/>
      <w:textAlignment w:val="auto"/>
    </w:pPr>
    <w:rPr>
      <w:rFonts w:ascii="Footlight MT Light" w:hAnsi="Footlight MT Light"/>
      <w:color w:val="000000"/>
      <w:sz w:val="28"/>
    </w:rPr>
  </w:style>
  <w:style w:type="paragraph" w:customStyle="1" w:styleId="WW-Corpodetexto31">
    <w:name w:val="WW-Corpo de texto 31"/>
    <w:basedOn w:val="Normal"/>
    <w:rsid w:val="00135A49"/>
    <w:pPr>
      <w:suppressAutoHyphens/>
      <w:autoSpaceDN/>
      <w:adjustRightInd/>
      <w:jc w:val="both"/>
    </w:pPr>
    <w:rPr>
      <w:rFonts w:ascii="Trebuchet MS" w:hAnsi="Trebuchet MS"/>
      <w:color w:val="000000"/>
      <w:sz w:val="24"/>
    </w:rPr>
  </w:style>
  <w:style w:type="paragraph" w:customStyle="1" w:styleId="WW-Textosimples">
    <w:name w:val="WW-Texto simples"/>
    <w:basedOn w:val="Normal"/>
    <w:rsid w:val="00135A49"/>
    <w:pPr>
      <w:suppressAutoHyphens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sz w:val="20"/>
      <w:lang w:eastAsia="ar-SA"/>
    </w:rPr>
  </w:style>
  <w:style w:type="paragraph" w:customStyle="1" w:styleId="AutoCorreo">
    <w:name w:val="AutoCorreção"/>
    <w:rsid w:val="00135A49"/>
    <w:pPr>
      <w:suppressAutoHyphens/>
    </w:pPr>
    <w:rPr>
      <w:color w:val="000000"/>
      <w:sz w:val="24"/>
    </w:rPr>
  </w:style>
  <w:style w:type="character" w:customStyle="1" w:styleId="apple-converted-space">
    <w:name w:val="apple-converted-space"/>
    <w:basedOn w:val="Fontepargpadro"/>
    <w:rsid w:val="00135A49"/>
  </w:style>
  <w:style w:type="paragraph" w:customStyle="1" w:styleId="Corpodetexto31">
    <w:name w:val="Corpo de texto 31"/>
    <w:basedOn w:val="Normal"/>
    <w:rsid w:val="00135A49"/>
    <w:pPr>
      <w:widowControl w:val="0"/>
      <w:overflowPunct/>
      <w:autoSpaceDE/>
      <w:autoSpaceDN/>
      <w:adjustRightInd/>
      <w:jc w:val="both"/>
      <w:textAlignment w:val="auto"/>
    </w:pPr>
    <w:rPr>
      <w:sz w:val="20"/>
    </w:rPr>
  </w:style>
  <w:style w:type="paragraph" w:customStyle="1" w:styleId="Contrato">
    <w:name w:val="Contrato"/>
    <w:basedOn w:val="Normal"/>
    <w:rsid w:val="00135A49"/>
    <w:pPr>
      <w:overflowPunct/>
      <w:autoSpaceDE/>
      <w:autoSpaceDN/>
      <w:adjustRightInd/>
      <w:spacing w:after="240"/>
      <w:jc w:val="both"/>
      <w:textAlignment w:val="auto"/>
    </w:pPr>
    <w:rPr>
      <w:sz w:val="24"/>
    </w:rPr>
  </w:style>
  <w:style w:type="character" w:customStyle="1" w:styleId="Ttulo9Char">
    <w:name w:val="Título 9 Char"/>
    <w:link w:val="Ttulo9"/>
    <w:uiPriority w:val="9"/>
    <w:rsid w:val="00F24618"/>
    <w:rPr>
      <w:sz w:val="24"/>
    </w:rPr>
  </w:style>
  <w:style w:type="paragraph" w:customStyle="1" w:styleId="BodyText21">
    <w:name w:val="Body Text 21"/>
    <w:basedOn w:val="Normal"/>
    <w:uiPriority w:val="99"/>
    <w:rsid w:val="00F24618"/>
    <w:pPr>
      <w:ind w:firstLine="705"/>
      <w:jc w:val="both"/>
    </w:pPr>
    <w:rPr>
      <w:sz w:val="24"/>
      <w:szCs w:val="24"/>
    </w:rPr>
  </w:style>
  <w:style w:type="paragraph" w:customStyle="1" w:styleId="BodyTextIndent31">
    <w:name w:val="Body Text Indent 31"/>
    <w:basedOn w:val="Normal"/>
    <w:uiPriority w:val="99"/>
    <w:rsid w:val="00F24618"/>
    <w:pPr>
      <w:widowControl w:val="0"/>
      <w:ind w:left="567"/>
      <w:jc w:val="both"/>
    </w:pPr>
    <w:rPr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F24618"/>
    <w:pPr>
      <w:widowControl w:val="0"/>
      <w:ind w:left="1134" w:hanging="567"/>
      <w:jc w:val="both"/>
    </w:pPr>
    <w:rPr>
      <w:sz w:val="24"/>
      <w:szCs w:val="24"/>
    </w:rPr>
  </w:style>
  <w:style w:type="character" w:customStyle="1" w:styleId="Corpodetexto2Char">
    <w:name w:val="Corpo de texto 2 Char"/>
    <w:link w:val="Corpodetexto2"/>
    <w:uiPriority w:val="99"/>
    <w:rsid w:val="00F24618"/>
    <w:rPr>
      <w:sz w:val="12"/>
    </w:rPr>
  </w:style>
  <w:style w:type="paragraph" w:styleId="Commarcadores">
    <w:name w:val="List Bullet"/>
    <w:basedOn w:val="Normal"/>
    <w:rsid w:val="00F24618"/>
    <w:pPr>
      <w:numPr>
        <w:numId w:val="12"/>
      </w:numPr>
      <w:overflowPunct/>
      <w:autoSpaceDE/>
      <w:autoSpaceDN/>
      <w:adjustRightInd/>
      <w:contextualSpacing/>
      <w:jc w:val="both"/>
      <w:textAlignment w:val="auto"/>
    </w:pPr>
    <w:rPr>
      <w:rFonts w:ascii="Arial" w:hAnsi="Arial"/>
      <w:sz w:val="20"/>
    </w:rPr>
  </w:style>
  <w:style w:type="character" w:styleId="HiperlinkVisitado">
    <w:name w:val="FollowedHyperlink"/>
    <w:uiPriority w:val="99"/>
    <w:unhideWhenUsed/>
    <w:rsid w:val="00F24618"/>
    <w:rPr>
      <w:color w:val="800080"/>
      <w:u w:val="single"/>
    </w:rPr>
  </w:style>
  <w:style w:type="paragraph" w:customStyle="1" w:styleId="Corpodetexto22">
    <w:name w:val="Corpo de texto 22"/>
    <w:basedOn w:val="Normal"/>
    <w:rsid w:val="00F24618"/>
    <w:pPr>
      <w:ind w:firstLine="705"/>
      <w:jc w:val="both"/>
    </w:pPr>
    <w:rPr>
      <w:sz w:val="24"/>
    </w:rPr>
  </w:style>
  <w:style w:type="character" w:customStyle="1" w:styleId="SemEspaamentoChar">
    <w:name w:val="Sem Espaçamento Char"/>
    <w:link w:val="SemEspaamento"/>
    <w:uiPriority w:val="1"/>
    <w:rsid w:val="00512DA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77E0-4A7E-4B66-BF04-453AA65A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689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Merenda</vt:lpstr>
    </vt:vector>
  </TitlesOfParts>
  <Company>cat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Merenda</dc:title>
  <dc:creator>cat</dc:creator>
  <cp:lastModifiedBy> </cp:lastModifiedBy>
  <cp:revision>67</cp:revision>
  <cp:lastPrinted>2019-12-18T12:35:00Z</cp:lastPrinted>
  <dcterms:created xsi:type="dcterms:W3CDTF">2017-02-15T18:24:00Z</dcterms:created>
  <dcterms:modified xsi:type="dcterms:W3CDTF">2023-03-09T18:48:00Z</dcterms:modified>
</cp:coreProperties>
</file>