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E1A62" w14:textId="77777777" w:rsidR="005E0CA5" w:rsidRDefault="005E0CA5" w:rsidP="00BD2A33">
      <w:pPr>
        <w:pStyle w:val="Cabealho"/>
        <w:jc w:val="left"/>
        <w:rPr>
          <w:rFonts w:ascii="Verdana" w:hAnsi="Verdana" w:cstheme="minorHAnsi"/>
          <w:bCs/>
          <w:sz w:val="20"/>
        </w:rPr>
      </w:pPr>
    </w:p>
    <w:p w14:paraId="4987027C" w14:textId="1A4CAFF0" w:rsidR="00BD2A33" w:rsidRPr="004B1A22" w:rsidRDefault="00BD2A33" w:rsidP="00BD2A33">
      <w:pPr>
        <w:pStyle w:val="Cabealho"/>
        <w:jc w:val="left"/>
        <w:rPr>
          <w:rFonts w:ascii="Verdana" w:hAnsi="Verdana" w:cstheme="minorHAnsi"/>
          <w:bCs/>
          <w:color w:val="000000"/>
          <w:sz w:val="20"/>
        </w:rPr>
      </w:pPr>
      <w:r w:rsidRPr="004B1A22">
        <w:rPr>
          <w:rFonts w:ascii="Verdana" w:hAnsi="Verdana" w:cstheme="minorHAnsi"/>
          <w:bCs/>
          <w:sz w:val="20"/>
        </w:rPr>
        <w:t xml:space="preserve">TELHA/SE, </w:t>
      </w:r>
      <w:r w:rsidR="009826A0">
        <w:rPr>
          <w:rFonts w:ascii="Verdana" w:hAnsi="Verdana" w:cstheme="minorHAnsi"/>
          <w:bCs/>
          <w:sz w:val="20"/>
        </w:rPr>
        <w:t>1</w:t>
      </w:r>
      <w:r w:rsidR="000A7B12">
        <w:rPr>
          <w:rFonts w:ascii="Verdana" w:hAnsi="Verdana" w:cstheme="minorHAnsi"/>
          <w:bCs/>
          <w:sz w:val="20"/>
        </w:rPr>
        <w:t>8</w:t>
      </w:r>
      <w:r w:rsidRPr="004B1A22">
        <w:rPr>
          <w:rFonts w:ascii="Verdana" w:hAnsi="Verdana" w:cstheme="minorHAnsi"/>
          <w:bCs/>
          <w:sz w:val="20"/>
        </w:rPr>
        <w:t xml:space="preserve"> de </w:t>
      </w:r>
      <w:r w:rsidR="000A7B12">
        <w:rPr>
          <w:rFonts w:ascii="Verdana" w:hAnsi="Verdana" w:cstheme="minorHAnsi"/>
          <w:bCs/>
          <w:sz w:val="20"/>
        </w:rPr>
        <w:t>janeiro</w:t>
      </w:r>
      <w:r w:rsidRPr="004B1A22">
        <w:rPr>
          <w:rFonts w:ascii="Verdana" w:hAnsi="Verdana" w:cstheme="minorHAnsi"/>
          <w:bCs/>
          <w:sz w:val="20"/>
        </w:rPr>
        <w:t xml:space="preserve"> de 20</w:t>
      </w:r>
      <w:r w:rsidR="00712942">
        <w:rPr>
          <w:rFonts w:ascii="Verdana" w:hAnsi="Verdana" w:cstheme="minorHAnsi"/>
          <w:bCs/>
          <w:sz w:val="20"/>
        </w:rPr>
        <w:t>2</w:t>
      </w:r>
      <w:r w:rsidR="000A7B12">
        <w:rPr>
          <w:rFonts w:ascii="Verdana" w:hAnsi="Verdana" w:cstheme="minorHAnsi"/>
          <w:bCs/>
          <w:sz w:val="20"/>
        </w:rPr>
        <w:t>3</w:t>
      </w:r>
      <w:r w:rsidRPr="004B1A22">
        <w:rPr>
          <w:rFonts w:ascii="Verdana" w:hAnsi="Verdana" w:cstheme="minorHAnsi"/>
          <w:bCs/>
          <w:color w:val="000000"/>
          <w:sz w:val="20"/>
        </w:rPr>
        <w:t>.</w:t>
      </w:r>
    </w:p>
    <w:p w14:paraId="5B772391" w14:textId="77777777" w:rsidR="00BD2A33" w:rsidRDefault="00BD2A33" w:rsidP="00BD2A33">
      <w:pPr>
        <w:pStyle w:val="Cabealho"/>
        <w:jc w:val="left"/>
        <w:rPr>
          <w:rFonts w:ascii="Verdana" w:hAnsi="Verdana" w:cstheme="minorHAnsi"/>
          <w:b/>
          <w:sz w:val="20"/>
        </w:rPr>
      </w:pPr>
    </w:p>
    <w:p w14:paraId="049C4753" w14:textId="77777777" w:rsidR="005E0CA5" w:rsidRDefault="005E0CA5" w:rsidP="00BD2A33">
      <w:pPr>
        <w:pStyle w:val="Cabealho"/>
        <w:jc w:val="left"/>
        <w:rPr>
          <w:rFonts w:ascii="Verdana" w:hAnsi="Verdana" w:cstheme="minorHAnsi"/>
          <w:b/>
          <w:sz w:val="20"/>
        </w:rPr>
      </w:pPr>
    </w:p>
    <w:p w14:paraId="7A68DFDD" w14:textId="77777777" w:rsidR="005E0CA5" w:rsidRPr="004B1A22" w:rsidRDefault="005E0CA5" w:rsidP="00BD2A33">
      <w:pPr>
        <w:pStyle w:val="Cabealho"/>
        <w:jc w:val="left"/>
        <w:rPr>
          <w:rFonts w:ascii="Verdana" w:hAnsi="Verdana" w:cstheme="minorHAnsi"/>
          <w:b/>
          <w:sz w:val="20"/>
        </w:rPr>
      </w:pPr>
    </w:p>
    <w:p w14:paraId="246121A4" w14:textId="77777777" w:rsidR="00BD2A33" w:rsidRPr="004B1A22" w:rsidRDefault="00BD2A33" w:rsidP="00BD2A33">
      <w:pPr>
        <w:pStyle w:val="Cabealho"/>
        <w:jc w:val="left"/>
        <w:rPr>
          <w:rFonts w:ascii="Verdana" w:hAnsi="Verdana" w:cstheme="minorHAnsi"/>
          <w:b/>
          <w:sz w:val="20"/>
        </w:rPr>
      </w:pPr>
    </w:p>
    <w:p w14:paraId="3D5449E6" w14:textId="77777777" w:rsidR="00BD2A33" w:rsidRPr="004B1A22" w:rsidRDefault="00BD2A33" w:rsidP="002014DC">
      <w:pPr>
        <w:pStyle w:val="Cabealho"/>
        <w:spacing w:line="360" w:lineRule="auto"/>
        <w:jc w:val="both"/>
        <w:rPr>
          <w:rFonts w:ascii="Verdana" w:hAnsi="Verdana" w:cstheme="minorHAnsi"/>
          <w:bCs/>
          <w:sz w:val="20"/>
        </w:rPr>
      </w:pPr>
      <w:r w:rsidRPr="004B1A22">
        <w:rPr>
          <w:rFonts w:ascii="Verdana" w:hAnsi="Verdana" w:cstheme="minorHAnsi"/>
          <w:b/>
          <w:sz w:val="20"/>
        </w:rPr>
        <w:t>REF.</w:t>
      </w:r>
      <w:r w:rsidRPr="004B1A22">
        <w:rPr>
          <w:rFonts w:ascii="Verdana" w:hAnsi="Verdana" w:cstheme="minorHAnsi"/>
          <w:bCs/>
          <w:sz w:val="20"/>
        </w:rPr>
        <w:t xml:space="preserve"> </w:t>
      </w:r>
      <w:r w:rsidR="005B2E68" w:rsidRPr="005B2E68">
        <w:rPr>
          <w:rFonts w:ascii="Verdana" w:hAnsi="Verdana" w:cs="Arial"/>
          <w:b/>
          <w:sz w:val="20"/>
        </w:rPr>
        <w:t>AQUISIÇÃO DE GÊNEROS ALIMENTÍCIOS DA AGRICULTURA FAMILIAR E DO EMPREENDEDOR FAMILIAR RURAL, DESTINADO AO ATENDIMENTO DO PROGRAMA NACIONAL DE ALIMENTAÇÃO ESCOLAR PNAE, CONFORME ESPECIFICAÇÕES DOS GÊNEROS ALIMENTÍCIOS</w:t>
      </w:r>
      <w:r w:rsidR="005B2E68" w:rsidRPr="004B1A22">
        <w:rPr>
          <w:rFonts w:ascii="Verdana" w:hAnsi="Verdana"/>
          <w:b/>
          <w:color w:val="000000"/>
          <w:sz w:val="20"/>
        </w:rPr>
        <w:t xml:space="preserve"> NO MUNICÍPIO DE TELHA/SE</w:t>
      </w:r>
      <w:r w:rsidRPr="004B1A22">
        <w:rPr>
          <w:rFonts w:ascii="Verdana" w:hAnsi="Verdana" w:cstheme="minorHAnsi"/>
          <w:bCs/>
          <w:sz w:val="20"/>
        </w:rPr>
        <w:t>.</w:t>
      </w:r>
    </w:p>
    <w:p w14:paraId="65A3D4AB" w14:textId="77777777" w:rsidR="00BD2A33" w:rsidRPr="004B1A22" w:rsidRDefault="00BD2A33" w:rsidP="00BD2A33">
      <w:pPr>
        <w:pStyle w:val="Cabealho"/>
        <w:jc w:val="left"/>
        <w:rPr>
          <w:rFonts w:ascii="Verdana" w:hAnsi="Verdana" w:cstheme="minorHAnsi"/>
          <w:bCs/>
          <w:sz w:val="20"/>
        </w:rPr>
      </w:pPr>
    </w:p>
    <w:p w14:paraId="59229556" w14:textId="77777777" w:rsidR="00BD2A33" w:rsidRDefault="00BD2A33" w:rsidP="00BD2A33">
      <w:pPr>
        <w:pStyle w:val="Cabealho"/>
        <w:rPr>
          <w:rFonts w:ascii="Verdana" w:hAnsi="Verdana" w:cstheme="minorHAnsi"/>
          <w:bCs/>
          <w:sz w:val="20"/>
        </w:rPr>
      </w:pPr>
    </w:p>
    <w:p w14:paraId="1EC7EFB1" w14:textId="77777777" w:rsidR="005E0CA5" w:rsidRPr="004B1A22" w:rsidRDefault="005E0CA5" w:rsidP="00BD2A33">
      <w:pPr>
        <w:pStyle w:val="Cabealho"/>
        <w:rPr>
          <w:rFonts w:ascii="Verdana" w:hAnsi="Verdana" w:cstheme="minorHAnsi"/>
          <w:bCs/>
          <w:sz w:val="20"/>
        </w:rPr>
      </w:pPr>
    </w:p>
    <w:p w14:paraId="77431EE8" w14:textId="7D48A835" w:rsidR="00BD2A33" w:rsidRPr="004B1A22" w:rsidRDefault="00BD2A33" w:rsidP="00BD2A33">
      <w:pPr>
        <w:pStyle w:val="Cabealho"/>
        <w:jc w:val="left"/>
        <w:rPr>
          <w:rFonts w:ascii="Verdana" w:hAnsi="Verdana" w:cstheme="minorHAnsi"/>
          <w:bCs/>
          <w:sz w:val="20"/>
        </w:rPr>
      </w:pPr>
      <w:r w:rsidRPr="004B1A22">
        <w:rPr>
          <w:rFonts w:ascii="Verdana" w:hAnsi="Verdana" w:cstheme="minorHAnsi"/>
          <w:bCs/>
          <w:sz w:val="20"/>
        </w:rPr>
        <w:t>PREZADO ASSESSOR</w:t>
      </w:r>
      <w:r w:rsidR="00225956">
        <w:rPr>
          <w:rFonts w:ascii="Verdana" w:hAnsi="Verdana" w:cstheme="minorHAnsi"/>
          <w:bCs/>
          <w:sz w:val="20"/>
        </w:rPr>
        <w:t>(A)</w:t>
      </w:r>
      <w:r w:rsidRPr="004B1A22">
        <w:rPr>
          <w:rFonts w:ascii="Verdana" w:hAnsi="Verdana" w:cstheme="minorHAnsi"/>
          <w:bCs/>
          <w:sz w:val="20"/>
        </w:rPr>
        <w:t>,</w:t>
      </w:r>
    </w:p>
    <w:p w14:paraId="6505A0AA" w14:textId="77777777" w:rsidR="00BD2A33" w:rsidRDefault="00BD2A33" w:rsidP="00BD2A33">
      <w:pPr>
        <w:pStyle w:val="Cabealho"/>
        <w:rPr>
          <w:rFonts w:ascii="Verdana" w:hAnsi="Verdana" w:cstheme="minorHAnsi"/>
          <w:bCs/>
          <w:sz w:val="20"/>
        </w:rPr>
      </w:pPr>
    </w:p>
    <w:p w14:paraId="23F199AA" w14:textId="77777777" w:rsidR="005E0CA5" w:rsidRPr="004B1A22" w:rsidRDefault="005E0CA5" w:rsidP="00BD2A33">
      <w:pPr>
        <w:pStyle w:val="Cabealho"/>
        <w:rPr>
          <w:rFonts w:ascii="Verdana" w:hAnsi="Verdana" w:cstheme="minorHAnsi"/>
          <w:bCs/>
          <w:sz w:val="20"/>
        </w:rPr>
      </w:pPr>
    </w:p>
    <w:p w14:paraId="06A0C48F" w14:textId="77777777" w:rsidR="00BD2A33" w:rsidRPr="004B1A22" w:rsidRDefault="00BD2A33" w:rsidP="00BD2A33">
      <w:pPr>
        <w:pStyle w:val="Cabealho"/>
        <w:rPr>
          <w:rFonts w:ascii="Verdana" w:hAnsi="Verdana" w:cstheme="minorHAnsi"/>
          <w:bCs/>
          <w:sz w:val="20"/>
        </w:rPr>
      </w:pPr>
    </w:p>
    <w:p w14:paraId="60A16575" w14:textId="77777777" w:rsidR="00BD2A33" w:rsidRPr="004B1A22" w:rsidRDefault="00BD2A33" w:rsidP="00BD2A33">
      <w:pPr>
        <w:spacing w:line="360" w:lineRule="auto"/>
        <w:ind w:firstLine="1134"/>
        <w:jc w:val="both"/>
        <w:rPr>
          <w:rFonts w:ascii="Verdana" w:hAnsi="Verdana" w:cstheme="minorHAnsi"/>
          <w:sz w:val="20"/>
        </w:rPr>
      </w:pPr>
      <w:r w:rsidRPr="004B1A22">
        <w:rPr>
          <w:rFonts w:ascii="Verdana" w:hAnsi="Verdana" w:cstheme="minorHAnsi"/>
          <w:sz w:val="20"/>
        </w:rPr>
        <w:t>Solicitamos de Vossa Senhoria análise da minuta do edital e minuta de ata de registro de preço, v</w:t>
      </w:r>
      <w:r w:rsidRPr="004B1A22">
        <w:rPr>
          <w:rFonts w:ascii="Verdana" w:hAnsi="Verdana" w:cstheme="minorHAnsi"/>
          <w:bCs/>
          <w:iCs/>
          <w:color w:val="000000"/>
          <w:sz w:val="20"/>
        </w:rPr>
        <w:t xml:space="preserve">isando a </w:t>
      </w:r>
      <w:r w:rsidR="005B2E68" w:rsidRPr="005B2E68">
        <w:rPr>
          <w:rFonts w:ascii="Verdana" w:hAnsi="Verdana" w:cs="Arial"/>
          <w:b/>
          <w:sz w:val="20"/>
        </w:rPr>
        <w:t>AQUISIÇÃO DE GÊNEROS ALIMENTÍCIOS DA AGRICULTURA FAMILIAR E DO EMPREENDEDOR FAMILIAR RURAL, DESTINADO AO ATENDIMENTO DO PROGRAMA NACIONAL DE ALIMENTAÇÃO ESCOLAR PNAE, CONFORME ESPECIFICAÇÕES DOS GÊNEROS ALIMENTÍCIOS</w:t>
      </w:r>
      <w:r w:rsidR="005B2E68" w:rsidRPr="004B1A22">
        <w:rPr>
          <w:rFonts w:ascii="Verdana" w:hAnsi="Verdana"/>
          <w:b/>
          <w:color w:val="000000"/>
          <w:sz w:val="20"/>
        </w:rPr>
        <w:t xml:space="preserve"> </w:t>
      </w:r>
      <w:r w:rsidRPr="004B1A22">
        <w:rPr>
          <w:rFonts w:ascii="Verdana" w:hAnsi="Verdana"/>
          <w:b/>
          <w:color w:val="000000"/>
          <w:sz w:val="20"/>
        </w:rPr>
        <w:t>NO MUNICÍPIO DE TELHA/SE</w:t>
      </w:r>
      <w:r w:rsidRPr="004B1A22">
        <w:rPr>
          <w:rFonts w:ascii="Verdana" w:hAnsi="Verdana" w:cstheme="minorHAnsi"/>
          <w:sz w:val="20"/>
        </w:rPr>
        <w:t>, que integrarão o Sistema de Registro de Preços, conforme solicitação da secretaria municipal de Educação. Em Cumprimento ao § Único, Art. 38, da Lei nº. 8.666/93.</w:t>
      </w:r>
    </w:p>
    <w:p w14:paraId="2ABE2C98" w14:textId="77777777" w:rsidR="00BD2A33" w:rsidRPr="004B1A22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5CC19D0E" w14:textId="77777777" w:rsidR="00BD2A33" w:rsidRPr="004B1A22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0AB31A20" w14:textId="77777777" w:rsidR="00BD2A33" w:rsidRPr="004B1A22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13FDF0A7" w14:textId="77777777" w:rsidR="00BD2A33" w:rsidRPr="004B1A22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  <w:r w:rsidRPr="004B1A22">
        <w:rPr>
          <w:rFonts w:ascii="Verdana" w:hAnsi="Verdana" w:cstheme="minorHAnsi"/>
          <w:bCs/>
          <w:sz w:val="20"/>
        </w:rPr>
        <w:t>Atenciosamente,</w:t>
      </w:r>
    </w:p>
    <w:p w14:paraId="100604E5" w14:textId="77777777" w:rsidR="00BD2A33" w:rsidRPr="004B1A22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51F690F1" w14:textId="77777777" w:rsidR="00BD2A33" w:rsidRPr="004B1A22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7B235FE3" w14:textId="77777777" w:rsidR="00BD2A33" w:rsidRPr="004B1A22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17228EB7" w14:textId="77777777" w:rsidR="005E0CA5" w:rsidRPr="004B1A22" w:rsidRDefault="005E0CA5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23C9B0B7" w14:textId="77777777" w:rsidR="00BD2A33" w:rsidRPr="004B1A22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0B8D12BB" w14:textId="77777777" w:rsidR="00BD2A33" w:rsidRPr="005E0CA5" w:rsidRDefault="0036514D" w:rsidP="00BD2A33">
      <w:pPr>
        <w:rPr>
          <w:rFonts w:ascii="Verdana" w:hAnsi="Verdana" w:cstheme="minorHAnsi"/>
          <w:b/>
          <w:sz w:val="20"/>
        </w:rPr>
      </w:pPr>
      <w:r>
        <w:rPr>
          <w:rFonts w:ascii="Verdana" w:hAnsi="Verdana" w:cstheme="minorHAnsi"/>
          <w:b/>
          <w:sz w:val="20"/>
        </w:rPr>
        <w:t>JOZIAS RIBEIRO FILHO</w:t>
      </w:r>
    </w:p>
    <w:p w14:paraId="3E1456E4" w14:textId="77777777" w:rsidR="00BD2A33" w:rsidRPr="004B1A22" w:rsidRDefault="00BD2A33" w:rsidP="00BD2A33">
      <w:pPr>
        <w:rPr>
          <w:rFonts w:ascii="Verdana" w:hAnsi="Verdana" w:cstheme="minorHAnsi"/>
          <w:sz w:val="20"/>
        </w:rPr>
      </w:pPr>
      <w:r w:rsidRPr="004B1A22">
        <w:rPr>
          <w:rFonts w:ascii="Verdana" w:hAnsi="Verdana" w:cstheme="minorHAnsi"/>
          <w:sz w:val="20"/>
        </w:rPr>
        <w:t>Pre</w:t>
      </w:r>
      <w:r w:rsidR="005B2E68">
        <w:rPr>
          <w:rFonts w:ascii="Verdana" w:hAnsi="Verdana" w:cstheme="minorHAnsi"/>
          <w:sz w:val="20"/>
        </w:rPr>
        <w:t>sidente da CPL</w:t>
      </w:r>
    </w:p>
    <w:p w14:paraId="2D564331" w14:textId="77777777" w:rsidR="00BD2A33" w:rsidRPr="004B1A22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615C8AE3" w14:textId="77777777" w:rsidR="00BD2A33" w:rsidRPr="004B1A22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3649095F" w14:textId="77777777" w:rsidR="00BD2A33" w:rsidRPr="004B1A22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2AF9525C" w14:textId="77777777" w:rsidR="00BD2A33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73D2BC06" w14:textId="7EABAB89" w:rsidR="005B0A7C" w:rsidRDefault="005B0A7C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  <w:bookmarkStart w:id="0" w:name="_GoBack"/>
      <w:bookmarkEnd w:id="0"/>
    </w:p>
    <w:p w14:paraId="1AE096CA" w14:textId="35058C24" w:rsidR="000A7B12" w:rsidRDefault="000A7B12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768424E4" w14:textId="77777777" w:rsidR="005B0A7C" w:rsidRPr="004B1A22" w:rsidRDefault="005B0A7C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468842A0" w14:textId="77777777" w:rsidR="00BD2A33" w:rsidRPr="004B1A22" w:rsidRDefault="00BD2A33" w:rsidP="00BD2A33">
      <w:pPr>
        <w:pStyle w:val="Cabealho"/>
        <w:rPr>
          <w:rFonts w:ascii="Verdana" w:hAnsi="Verdana" w:cstheme="minorHAnsi"/>
          <w:bCs/>
          <w:sz w:val="20"/>
        </w:rPr>
      </w:pPr>
    </w:p>
    <w:p w14:paraId="7470E171" w14:textId="77777777" w:rsidR="00BD2A33" w:rsidRPr="004B1A22" w:rsidRDefault="00BD2A33" w:rsidP="00BD2A33">
      <w:pPr>
        <w:pStyle w:val="Cabealho"/>
        <w:ind w:left="-720"/>
        <w:rPr>
          <w:rFonts w:ascii="Verdana" w:hAnsi="Verdana" w:cstheme="minorHAnsi"/>
          <w:bCs/>
          <w:sz w:val="20"/>
        </w:rPr>
      </w:pPr>
    </w:p>
    <w:p w14:paraId="2985ACC7" w14:textId="77777777" w:rsidR="00BD2A33" w:rsidRPr="004B1A22" w:rsidRDefault="00BD2A33" w:rsidP="00BD2A33">
      <w:pPr>
        <w:jc w:val="left"/>
        <w:rPr>
          <w:rFonts w:ascii="Verdana" w:hAnsi="Verdana" w:cstheme="minorHAnsi"/>
          <w:b/>
          <w:sz w:val="20"/>
        </w:rPr>
      </w:pPr>
      <w:r w:rsidRPr="004B1A22">
        <w:rPr>
          <w:rFonts w:ascii="Verdana" w:hAnsi="Verdana" w:cstheme="minorHAnsi"/>
          <w:b/>
          <w:sz w:val="20"/>
        </w:rPr>
        <w:t>AO</w:t>
      </w:r>
    </w:p>
    <w:p w14:paraId="08422A89" w14:textId="77777777" w:rsidR="00BD2A33" w:rsidRPr="004B1A22" w:rsidRDefault="00BD2A33" w:rsidP="00BD2A33">
      <w:pPr>
        <w:jc w:val="left"/>
        <w:rPr>
          <w:rFonts w:ascii="Verdana" w:hAnsi="Verdana" w:cstheme="minorHAnsi"/>
          <w:b/>
          <w:sz w:val="20"/>
        </w:rPr>
      </w:pPr>
      <w:r w:rsidRPr="004B1A22">
        <w:rPr>
          <w:rFonts w:ascii="Verdana" w:hAnsi="Verdana" w:cstheme="minorHAnsi"/>
          <w:b/>
          <w:sz w:val="20"/>
        </w:rPr>
        <w:t xml:space="preserve">ASSESSOR JURÍDICO </w:t>
      </w:r>
    </w:p>
    <w:p w14:paraId="6D666DE2" w14:textId="77777777" w:rsidR="00961404" w:rsidRDefault="00BD2A33" w:rsidP="005E0CA5">
      <w:pPr>
        <w:jc w:val="left"/>
        <w:rPr>
          <w:rFonts w:asciiTheme="minorHAnsi" w:eastAsia="ArialMT" w:hAnsiTheme="minorHAnsi"/>
          <w:sz w:val="22"/>
          <w:szCs w:val="22"/>
        </w:rPr>
      </w:pPr>
      <w:r w:rsidRPr="004B1A22">
        <w:rPr>
          <w:rFonts w:ascii="Verdana" w:hAnsi="Verdana" w:cstheme="minorHAnsi"/>
          <w:b/>
          <w:sz w:val="20"/>
        </w:rPr>
        <w:t>PREFEITURA MUNICIPAL DE TELHA - SERGIPE</w:t>
      </w:r>
    </w:p>
    <w:sectPr w:rsidR="00961404" w:rsidSect="000A7B12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51" w:right="992" w:bottom="851" w:left="1418" w:header="720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F72E5" w14:textId="77777777" w:rsidR="00582379" w:rsidRDefault="00582379">
      <w:r>
        <w:separator/>
      </w:r>
    </w:p>
  </w:endnote>
  <w:endnote w:type="continuationSeparator" w:id="0">
    <w:p w14:paraId="65F1E669" w14:textId="77777777" w:rsidR="00582379" w:rsidRDefault="0058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8174E" w14:textId="77777777" w:rsidR="001E4C55" w:rsidRDefault="001E4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E2E015" w14:textId="77777777" w:rsidR="001E4C55" w:rsidRDefault="001E4C5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B95A4" w14:textId="77777777" w:rsidR="001E4C55" w:rsidRDefault="001E4C55" w:rsidP="001E4C55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14:paraId="2B788FB1" w14:textId="77777777" w:rsidR="001E4C55" w:rsidRPr="004D7AFD" w:rsidRDefault="001E4C55" w:rsidP="001E4C55">
    <w:pPr>
      <w:pStyle w:val="Rodap"/>
      <w:rPr>
        <w:sz w:val="16"/>
        <w:szCs w:val="16"/>
      </w:rPr>
    </w:pPr>
    <w:r w:rsidRPr="004D7AFD">
      <w:rPr>
        <w:sz w:val="16"/>
        <w:szCs w:val="16"/>
      </w:rPr>
      <w:t>RUA JOSÉ PEREIRA DA SILVA Nº 81 – CENTRO – TELHA/SE</w:t>
    </w:r>
  </w:p>
  <w:p w14:paraId="4B2D4E58" w14:textId="77777777" w:rsidR="001E4C55" w:rsidRDefault="001E4C55" w:rsidP="001E4C55">
    <w:pPr>
      <w:pStyle w:val="Rodap"/>
      <w:ind w:right="360"/>
    </w:pPr>
    <w:r w:rsidRPr="004D7AFD">
      <w:rPr>
        <w:sz w:val="16"/>
        <w:szCs w:val="16"/>
      </w:rPr>
      <w:t>CNPJ Nº 13.118.591/0001-48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38220" w14:textId="77777777" w:rsidR="00582379" w:rsidRDefault="00582379">
      <w:r>
        <w:separator/>
      </w:r>
    </w:p>
  </w:footnote>
  <w:footnote w:type="continuationSeparator" w:id="0">
    <w:p w14:paraId="33C42743" w14:textId="77777777" w:rsidR="00582379" w:rsidRDefault="00582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D2648" w14:textId="71F8A3E0" w:rsidR="000A7B12" w:rsidRDefault="000A7B12" w:rsidP="00A83AEC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FE7340C" wp14:editId="29A70F4C">
          <wp:simplePos x="0" y="0"/>
          <wp:positionH relativeFrom="column">
            <wp:posOffset>4938780</wp:posOffset>
          </wp:positionH>
          <wp:positionV relativeFrom="paragraph">
            <wp:posOffset>-148081</wp:posOffset>
          </wp:positionV>
          <wp:extent cx="956082" cy="956082"/>
          <wp:effectExtent l="57150" t="57150" r="34925" b="34925"/>
          <wp:wrapNone/>
          <wp:docPr id="9" name="Imagem 9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79741">
                    <a:off x="0" y="0"/>
                    <a:ext cx="956082" cy="956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800576" behindDoc="1" locked="0" layoutInCell="1" allowOverlap="1" wp14:anchorId="16783311" wp14:editId="0F6C3290">
          <wp:simplePos x="0" y="0"/>
          <wp:positionH relativeFrom="column">
            <wp:posOffset>2445385</wp:posOffset>
          </wp:positionH>
          <wp:positionV relativeFrom="paragraph">
            <wp:posOffset>-276896</wp:posOffset>
          </wp:positionV>
          <wp:extent cx="1058545" cy="952500"/>
          <wp:effectExtent l="0" t="0" r="0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24537F" w14:textId="7C5F02B0" w:rsidR="000A7B12" w:rsidRDefault="000A7B12" w:rsidP="00A83AEC">
    <w:pPr>
      <w:pStyle w:val="Cabealho"/>
    </w:pPr>
  </w:p>
  <w:p w14:paraId="45C2107F" w14:textId="7453FC03" w:rsidR="000A7B12" w:rsidRDefault="000A7B12" w:rsidP="00A83AEC">
    <w:pPr>
      <w:pStyle w:val="Cabealho"/>
    </w:pPr>
  </w:p>
  <w:p w14:paraId="6621744E" w14:textId="3F210CE6" w:rsidR="001E4C55" w:rsidRDefault="001E4C55" w:rsidP="00A83AEC">
    <w:pPr>
      <w:pStyle w:val="Cabealho"/>
    </w:pPr>
  </w:p>
  <w:p w14:paraId="2C77C4F4" w14:textId="0C2B92E3" w:rsidR="001E4C55" w:rsidRDefault="001E4C55" w:rsidP="00A83AEC">
    <w:pPr>
      <w:pStyle w:val="Cabealho"/>
      <w:jc w:val="right"/>
    </w:pPr>
  </w:p>
  <w:p w14:paraId="2CA884BF" w14:textId="483C7376" w:rsidR="000A7B12" w:rsidRDefault="000A7B12" w:rsidP="00A83AEC">
    <w:pPr>
      <w:pStyle w:val="Cabealho"/>
      <w:rPr>
        <w:rFonts w:ascii="Verdana" w:hAnsi="Verdana"/>
        <w:b/>
        <w:sz w:val="28"/>
        <w:szCs w:val="28"/>
      </w:rPr>
    </w:pPr>
  </w:p>
  <w:p w14:paraId="430CC998" w14:textId="66001813" w:rsidR="001E4C55" w:rsidRPr="000A7B12" w:rsidRDefault="001E4C55" w:rsidP="00A83AEC">
    <w:pPr>
      <w:pStyle w:val="Cabealho"/>
      <w:rPr>
        <w:rFonts w:ascii="Verdana" w:hAnsi="Verdana"/>
        <w:b/>
        <w:sz w:val="28"/>
        <w:szCs w:val="28"/>
      </w:rPr>
    </w:pPr>
    <w:r w:rsidRPr="000A7B12">
      <w:rPr>
        <w:rFonts w:ascii="Verdana" w:hAnsi="Verdana"/>
        <w:b/>
        <w:sz w:val="28"/>
        <w:szCs w:val="28"/>
      </w:rPr>
      <w:t>ESTADO DE SERGIPE</w:t>
    </w:r>
  </w:p>
  <w:p w14:paraId="5C9EB2B8" w14:textId="1821C699" w:rsidR="001E4C55" w:rsidRDefault="001E4C55" w:rsidP="00A83AEC">
    <w:pPr>
      <w:pStyle w:val="Cabealho"/>
      <w:rPr>
        <w:rFonts w:ascii="Verdana" w:hAnsi="Verdana"/>
        <w:b/>
        <w:sz w:val="28"/>
        <w:szCs w:val="28"/>
      </w:rPr>
    </w:pPr>
    <w:r w:rsidRPr="000A7B12">
      <w:rPr>
        <w:rFonts w:ascii="Verdana" w:hAnsi="Verdana"/>
        <w:b/>
        <w:sz w:val="28"/>
        <w:szCs w:val="28"/>
      </w:rPr>
      <w:t>PREFEITURA MUNICIPAL DE TELHA</w:t>
    </w:r>
  </w:p>
  <w:p w14:paraId="62CC8ADC" w14:textId="27224020" w:rsidR="000A7B12" w:rsidRPr="000A7B12" w:rsidRDefault="000A7B12" w:rsidP="00A83AEC">
    <w:pPr>
      <w:pStyle w:val="Cabealho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_______________________________________________</w:t>
    </w:r>
  </w:p>
  <w:p w14:paraId="2BAAE92D" w14:textId="77777777" w:rsidR="001E4C55" w:rsidRPr="00A83AEC" w:rsidRDefault="001E4C55" w:rsidP="00A83AE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DEF22" w14:textId="77777777" w:rsidR="001E4C55" w:rsidRDefault="001E4C55">
    <w:pPr>
      <w:pStyle w:val="Cabealho"/>
      <w:tabs>
        <w:tab w:val="clear" w:pos="4419"/>
        <w:tab w:val="clear" w:pos="8838"/>
      </w:tabs>
    </w:pPr>
    <w:r>
      <w:rPr>
        <w:noProof/>
      </w:rPr>
      <w:drawing>
        <wp:inline distT="0" distB="0" distL="0" distR="0" wp14:anchorId="36733995" wp14:editId="7D74CF2F">
          <wp:extent cx="1247775" cy="609600"/>
          <wp:effectExtent l="19050" t="0" r="9525" b="0"/>
          <wp:docPr id="11" name="Imagem 11" descr="LOGO TCE-SE final Corel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CE-SE final Corel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9BEE54" w14:textId="77777777" w:rsidR="001E4C55" w:rsidRDefault="001E4C55">
    <w:pPr>
      <w:pStyle w:val="Cabealho"/>
      <w:tabs>
        <w:tab w:val="clear" w:pos="4419"/>
        <w:tab w:val="clear" w:pos="8838"/>
      </w:tabs>
    </w:pPr>
  </w:p>
  <w:p w14:paraId="6B12D378" w14:textId="77777777" w:rsidR="001E4C55" w:rsidRDefault="001E4C55">
    <w:pPr>
      <w:pStyle w:val="Cabealho"/>
      <w:tabs>
        <w:tab w:val="clear" w:pos="4419"/>
        <w:tab w:val="clear" w:pos="8838"/>
      </w:tabs>
      <w:rPr>
        <w:sz w:val="16"/>
        <w:szCs w:val="16"/>
      </w:rPr>
    </w:pPr>
    <w:r>
      <w:rPr>
        <w:sz w:val="16"/>
        <w:szCs w:val="16"/>
      </w:rPr>
      <w:t>COMISSÃO PERMANENTE DE LICITAÇÃO</w:t>
    </w:r>
  </w:p>
  <w:p w14:paraId="4C47A352" w14:textId="77777777" w:rsidR="001E4C55" w:rsidRDefault="001E4C55">
    <w:pPr>
      <w:pStyle w:val="Cabealho"/>
      <w:tabs>
        <w:tab w:val="clear" w:pos="4419"/>
        <w:tab w:val="clear" w:pos="8838"/>
      </w:tabs>
    </w:pPr>
    <w:r>
      <w:rPr>
        <w:color w:val="FF0000"/>
        <w:sz w:val="20"/>
      </w:rPr>
      <w:t>MINUTA</w:t>
    </w:r>
    <w:r>
      <w:fldChar w:fldCharType="begin"/>
    </w:r>
    <w:r>
      <w:instrText xml:space="preserve"> INCLUDEPICTURE "F:\\CPL\\Minutas\\2006\\TCE.BMP" \* MERGEFORMAT </w:instrText>
    </w:r>
    <w:r>
      <w:fldChar w:fldCharType="end"/>
    </w:r>
    <w:r>
      <w:fldChar w:fldCharType="begin"/>
    </w:r>
    <w:r>
      <w:instrText xml:space="preserve"> INCLUDEPICTURE "F:\\CPL\\Minutas\\2006\\TCE.BMP" \* MERGEFORMAT </w:instrText>
    </w:r>
    <w:r>
      <w:fldChar w:fldCharType="end"/>
    </w:r>
    <w:r>
      <w:fldChar w:fldCharType="begin"/>
    </w:r>
    <w:r>
      <w:instrText xml:space="preserve"> INCLUDEPICTURE "F:\\CPL\\Minutas\\2006\\TCE.BMP" \* MERGEFORMAT </w:instrText>
    </w:r>
    <w:r>
      <w:fldChar w:fldCharType="end"/>
    </w:r>
    <w:r>
      <w:fldChar w:fldCharType="begin"/>
    </w:r>
    <w:r>
      <w:instrText xml:space="preserve"> INCLUDEPICTURE "F:\\CPL\\Minutas\\2006\\TCE.BMP" \* MERGEFORMAT </w:instrText>
    </w:r>
    <w:r>
      <w:fldChar w:fldCharType="end"/>
    </w:r>
    <w:r>
      <w:fldChar w:fldCharType="begin"/>
    </w:r>
    <w:r>
      <w:instrText xml:space="preserve"> INCLUDEPICTURE "F:\\CPL\\Minutas\\2006\\TCE.BMP"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098B5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9" w15:restartNumberingAfterBreak="0">
    <w:nsid w:val="02383F79"/>
    <w:multiLevelType w:val="hybridMultilevel"/>
    <w:tmpl w:val="AD0C32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E7C4B"/>
    <w:multiLevelType w:val="multilevel"/>
    <w:tmpl w:val="4008F94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2F6858"/>
    <w:multiLevelType w:val="multilevel"/>
    <w:tmpl w:val="A24A7D68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F6207EE"/>
    <w:multiLevelType w:val="hybridMultilevel"/>
    <w:tmpl w:val="1CE87B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F337E"/>
    <w:multiLevelType w:val="multilevel"/>
    <w:tmpl w:val="80F0E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E81324"/>
    <w:multiLevelType w:val="hybridMultilevel"/>
    <w:tmpl w:val="E214D2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A759D"/>
    <w:multiLevelType w:val="hybridMultilevel"/>
    <w:tmpl w:val="895C19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43CC3"/>
    <w:multiLevelType w:val="multilevel"/>
    <w:tmpl w:val="7668E3B2"/>
    <w:lvl w:ilvl="0">
      <w:start w:val="1"/>
      <w:numFmt w:val="decimal"/>
      <w:lvlText w:val="%1."/>
      <w:lvlJc w:val="left"/>
      <w:pPr>
        <w:ind w:left="450" w:hanging="450"/>
      </w:pPr>
      <w:rPr>
        <w:rFonts w:ascii="ArialNarrow" w:hAnsi="ArialNarrow" w:cs="ArialNarrow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Narrow" w:hAnsi="ArialNarrow" w:cs="ArialNarrow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Narrow" w:hAnsi="ArialNarrow" w:cs="ArialNarrow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Narrow" w:hAnsi="ArialNarrow" w:cs="ArialNarrow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Narrow" w:hAnsi="ArialNarrow" w:cs="ArialNarrow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Narrow" w:hAnsi="ArialNarrow" w:cs="ArialNarrow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Narrow" w:hAnsi="ArialNarrow" w:cs="ArialNarrow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Narrow" w:hAnsi="ArialNarrow" w:cs="ArialNarrow" w:hint="default"/>
        <w:color w:val="000000"/>
        <w:sz w:val="24"/>
      </w:rPr>
    </w:lvl>
  </w:abstractNum>
  <w:abstractNum w:abstractNumId="17" w15:restartNumberingAfterBreak="0">
    <w:nsid w:val="5E4711D1"/>
    <w:multiLevelType w:val="hybridMultilevel"/>
    <w:tmpl w:val="ADCCD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102C2"/>
    <w:multiLevelType w:val="multilevel"/>
    <w:tmpl w:val="1E064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6235A4"/>
    <w:multiLevelType w:val="hybridMultilevel"/>
    <w:tmpl w:val="9A204B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163B8"/>
    <w:multiLevelType w:val="hybridMultilevel"/>
    <w:tmpl w:val="A3FCA5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A2A6A"/>
    <w:multiLevelType w:val="hybridMultilevel"/>
    <w:tmpl w:val="ADCCD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12"/>
  </w:num>
  <w:num w:numId="5">
    <w:abstractNumId w:val="15"/>
  </w:num>
  <w:num w:numId="6">
    <w:abstractNumId w:val="19"/>
  </w:num>
  <w:num w:numId="7">
    <w:abstractNumId w:val="14"/>
  </w:num>
  <w:num w:numId="8">
    <w:abstractNumId w:val="20"/>
  </w:num>
  <w:num w:numId="9">
    <w:abstractNumId w:val="18"/>
  </w:num>
  <w:num w:numId="10">
    <w:abstractNumId w:val="11"/>
  </w:num>
  <w:num w:numId="11">
    <w:abstractNumId w:val="10"/>
  </w:num>
  <w:num w:numId="12">
    <w:abstractNumId w:val="21"/>
  </w:num>
  <w:num w:numId="13">
    <w:abstractNumId w:val="0"/>
  </w:num>
  <w:num w:numId="14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E0B"/>
    <w:rsid w:val="000013ED"/>
    <w:rsid w:val="00022C4C"/>
    <w:rsid w:val="00035D7B"/>
    <w:rsid w:val="00036E4D"/>
    <w:rsid w:val="00041A5A"/>
    <w:rsid w:val="00042799"/>
    <w:rsid w:val="00052434"/>
    <w:rsid w:val="00055C84"/>
    <w:rsid w:val="00057154"/>
    <w:rsid w:val="00057E70"/>
    <w:rsid w:val="0006103F"/>
    <w:rsid w:val="0006437C"/>
    <w:rsid w:val="00073187"/>
    <w:rsid w:val="0007325A"/>
    <w:rsid w:val="00076A96"/>
    <w:rsid w:val="00085357"/>
    <w:rsid w:val="000875B4"/>
    <w:rsid w:val="00087B7F"/>
    <w:rsid w:val="000906CB"/>
    <w:rsid w:val="0009301B"/>
    <w:rsid w:val="000A5B35"/>
    <w:rsid w:val="000A61E2"/>
    <w:rsid w:val="000A6622"/>
    <w:rsid w:val="000A7B12"/>
    <w:rsid w:val="000B0E0A"/>
    <w:rsid w:val="000B1DD0"/>
    <w:rsid w:val="000B2388"/>
    <w:rsid w:val="000B4570"/>
    <w:rsid w:val="000B4639"/>
    <w:rsid w:val="000B51DA"/>
    <w:rsid w:val="000C5C21"/>
    <w:rsid w:val="000C70DD"/>
    <w:rsid w:val="000D210C"/>
    <w:rsid w:val="000D3B04"/>
    <w:rsid w:val="000D5FDE"/>
    <w:rsid w:val="000E1EA4"/>
    <w:rsid w:val="000E2DC3"/>
    <w:rsid w:val="000E4E80"/>
    <w:rsid w:val="000E6D5B"/>
    <w:rsid w:val="000F2B4C"/>
    <w:rsid w:val="000F3319"/>
    <w:rsid w:val="000F3FC1"/>
    <w:rsid w:val="001015DF"/>
    <w:rsid w:val="001065A2"/>
    <w:rsid w:val="00107BBC"/>
    <w:rsid w:val="00110733"/>
    <w:rsid w:val="00113A59"/>
    <w:rsid w:val="001143E1"/>
    <w:rsid w:val="0011553B"/>
    <w:rsid w:val="00116A3A"/>
    <w:rsid w:val="00117C61"/>
    <w:rsid w:val="001209B1"/>
    <w:rsid w:val="00123D5E"/>
    <w:rsid w:val="001339BC"/>
    <w:rsid w:val="00133CFB"/>
    <w:rsid w:val="00135A49"/>
    <w:rsid w:val="00136A9A"/>
    <w:rsid w:val="00145300"/>
    <w:rsid w:val="00153B92"/>
    <w:rsid w:val="00154061"/>
    <w:rsid w:val="0016547F"/>
    <w:rsid w:val="00166BC4"/>
    <w:rsid w:val="00180778"/>
    <w:rsid w:val="00182B63"/>
    <w:rsid w:val="001858D1"/>
    <w:rsid w:val="00197907"/>
    <w:rsid w:val="001A3BD2"/>
    <w:rsid w:val="001B5D02"/>
    <w:rsid w:val="001C3C74"/>
    <w:rsid w:val="001C6B82"/>
    <w:rsid w:val="001D015C"/>
    <w:rsid w:val="001D13EC"/>
    <w:rsid w:val="001D1F09"/>
    <w:rsid w:val="001D7345"/>
    <w:rsid w:val="001E048C"/>
    <w:rsid w:val="001E4672"/>
    <w:rsid w:val="001E4C55"/>
    <w:rsid w:val="001E530D"/>
    <w:rsid w:val="001F2520"/>
    <w:rsid w:val="001F5339"/>
    <w:rsid w:val="002014AB"/>
    <w:rsid w:val="002014DC"/>
    <w:rsid w:val="00202758"/>
    <w:rsid w:val="002053F5"/>
    <w:rsid w:val="002070DC"/>
    <w:rsid w:val="00210084"/>
    <w:rsid w:val="00211142"/>
    <w:rsid w:val="00213801"/>
    <w:rsid w:val="0021489C"/>
    <w:rsid w:val="0021490D"/>
    <w:rsid w:val="0021614C"/>
    <w:rsid w:val="00217185"/>
    <w:rsid w:val="002240D5"/>
    <w:rsid w:val="00225956"/>
    <w:rsid w:val="00227F50"/>
    <w:rsid w:val="002338E5"/>
    <w:rsid w:val="002349F9"/>
    <w:rsid w:val="0024319B"/>
    <w:rsid w:val="00244680"/>
    <w:rsid w:val="002462B2"/>
    <w:rsid w:val="00250B07"/>
    <w:rsid w:val="00250EA1"/>
    <w:rsid w:val="00251F73"/>
    <w:rsid w:val="0026585C"/>
    <w:rsid w:val="00265C9E"/>
    <w:rsid w:val="00266F03"/>
    <w:rsid w:val="00267ACA"/>
    <w:rsid w:val="00267E50"/>
    <w:rsid w:val="0027212C"/>
    <w:rsid w:val="00274FCD"/>
    <w:rsid w:val="00281003"/>
    <w:rsid w:val="00293E89"/>
    <w:rsid w:val="002957D9"/>
    <w:rsid w:val="002962D4"/>
    <w:rsid w:val="002A1CE7"/>
    <w:rsid w:val="002A68B5"/>
    <w:rsid w:val="002B1234"/>
    <w:rsid w:val="002B4900"/>
    <w:rsid w:val="002B6424"/>
    <w:rsid w:val="002B65C0"/>
    <w:rsid w:val="002C000E"/>
    <w:rsid w:val="002C1A71"/>
    <w:rsid w:val="002C4F78"/>
    <w:rsid w:val="002C5E17"/>
    <w:rsid w:val="002D2556"/>
    <w:rsid w:val="002D2CEF"/>
    <w:rsid w:val="002D410B"/>
    <w:rsid w:val="002E263C"/>
    <w:rsid w:val="002E4471"/>
    <w:rsid w:val="002E5BA0"/>
    <w:rsid w:val="002E6EDB"/>
    <w:rsid w:val="002F2EA1"/>
    <w:rsid w:val="00313D3D"/>
    <w:rsid w:val="00314D8F"/>
    <w:rsid w:val="00314FC6"/>
    <w:rsid w:val="0032171A"/>
    <w:rsid w:val="00321B2B"/>
    <w:rsid w:val="0032626C"/>
    <w:rsid w:val="00326DC4"/>
    <w:rsid w:val="00326F19"/>
    <w:rsid w:val="0032757C"/>
    <w:rsid w:val="00327A50"/>
    <w:rsid w:val="00336FD6"/>
    <w:rsid w:val="0033714C"/>
    <w:rsid w:val="00340D77"/>
    <w:rsid w:val="00342449"/>
    <w:rsid w:val="0034680F"/>
    <w:rsid w:val="0035084B"/>
    <w:rsid w:val="00355519"/>
    <w:rsid w:val="003560F4"/>
    <w:rsid w:val="003571C7"/>
    <w:rsid w:val="00363EDE"/>
    <w:rsid w:val="003646AF"/>
    <w:rsid w:val="0036514D"/>
    <w:rsid w:val="00367E65"/>
    <w:rsid w:val="00371743"/>
    <w:rsid w:val="003744E6"/>
    <w:rsid w:val="0037778C"/>
    <w:rsid w:val="0038323C"/>
    <w:rsid w:val="00383951"/>
    <w:rsid w:val="00384A3F"/>
    <w:rsid w:val="00386795"/>
    <w:rsid w:val="00393731"/>
    <w:rsid w:val="00393AD4"/>
    <w:rsid w:val="003A0065"/>
    <w:rsid w:val="003A2A30"/>
    <w:rsid w:val="003A3C17"/>
    <w:rsid w:val="003A3E36"/>
    <w:rsid w:val="003C2B20"/>
    <w:rsid w:val="003D0056"/>
    <w:rsid w:val="003D3B94"/>
    <w:rsid w:val="003D474C"/>
    <w:rsid w:val="003D5621"/>
    <w:rsid w:val="003E04C5"/>
    <w:rsid w:val="003E3EF8"/>
    <w:rsid w:val="003E4D81"/>
    <w:rsid w:val="003E559A"/>
    <w:rsid w:val="003E6811"/>
    <w:rsid w:val="003F08D4"/>
    <w:rsid w:val="003F737E"/>
    <w:rsid w:val="00401A01"/>
    <w:rsid w:val="00401AF2"/>
    <w:rsid w:val="00401D1E"/>
    <w:rsid w:val="0040596E"/>
    <w:rsid w:val="00414B42"/>
    <w:rsid w:val="004153A8"/>
    <w:rsid w:val="00416BEF"/>
    <w:rsid w:val="004171DF"/>
    <w:rsid w:val="0042286C"/>
    <w:rsid w:val="004269D0"/>
    <w:rsid w:val="00427307"/>
    <w:rsid w:val="00430169"/>
    <w:rsid w:val="004347A3"/>
    <w:rsid w:val="00435C0E"/>
    <w:rsid w:val="00444E98"/>
    <w:rsid w:val="004463CB"/>
    <w:rsid w:val="00446531"/>
    <w:rsid w:val="004469F3"/>
    <w:rsid w:val="0045168D"/>
    <w:rsid w:val="00451DDF"/>
    <w:rsid w:val="00456985"/>
    <w:rsid w:val="00456F10"/>
    <w:rsid w:val="004579DD"/>
    <w:rsid w:val="0046057A"/>
    <w:rsid w:val="0047096D"/>
    <w:rsid w:val="00472AEF"/>
    <w:rsid w:val="0047301A"/>
    <w:rsid w:val="00476032"/>
    <w:rsid w:val="0047695C"/>
    <w:rsid w:val="00476C3F"/>
    <w:rsid w:val="00482FC1"/>
    <w:rsid w:val="004830CD"/>
    <w:rsid w:val="004876A1"/>
    <w:rsid w:val="00497C54"/>
    <w:rsid w:val="004A0D9C"/>
    <w:rsid w:val="004A30B1"/>
    <w:rsid w:val="004A4435"/>
    <w:rsid w:val="004A5309"/>
    <w:rsid w:val="004A6D4D"/>
    <w:rsid w:val="004B1A22"/>
    <w:rsid w:val="004B1C93"/>
    <w:rsid w:val="004B4BE4"/>
    <w:rsid w:val="004C4F3A"/>
    <w:rsid w:val="004C6BE1"/>
    <w:rsid w:val="004C7900"/>
    <w:rsid w:val="004D0924"/>
    <w:rsid w:val="004D1A70"/>
    <w:rsid w:val="004D55B5"/>
    <w:rsid w:val="004E18C0"/>
    <w:rsid w:val="004E4164"/>
    <w:rsid w:val="004F3C2C"/>
    <w:rsid w:val="004F53E1"/>
    <w:rsid w:val="004F672E"/>
    <w:rsid w:val="00501081"/>
    <w:rsid w:val="00501BA7"/>
    <w:rsid w:val="0050435B"/>
    <w:rsid w:val="00507113"/>
    <w:rsid w:val="005142EC"/>
    <w:rsid w:val="0051594E"/>
    <w:rsid w:val="005237B6"/>
    <w:rsid w:val="00533359"/>
    <w:rsid w:val="00533502"/>
    <w:rsid w:val="005422E8"/>
    <w:rsid w:val="00542CC8"/>
    <w:rsid w:val="0054625A"/>
    <w:rsid w:val="00553520"/>
    <w:rsid w:val="00555832"/>
    <w:rsid w:val="00557571"/>
    <w:rsid w:val="00560226"/>
    <w:rsid w:val="005620F2"/>
    <w:rsid w:val="00562E40"/>
    <w:rsid w:val="0056508F"/>
    <w:rsid w:val="005733C4"/>
    <w:rsid w:val="00582379"/>
    <w:rsid w:val="005861C9"/>
    <w:rsid w:val="005924DB"/>
    <w:rsid w:val="00595F6F"/>
    <w:rsid w:val="005960F0"/>
    <w:rsid w:val="005A0C69"/>
    <w:rsid w:val="005A1AC4"/>
    <w:rsid w:val="005A3085"/>
    <w:rsid w:val="005A40AF"/>
    <w:rsid w:val="005A7D01"/>
    <w:rsid w:val="005B0A7C"/>
    <w:rsid w:val="005B0BE1"/>
    <w:rsid w:val="005B17C4"/>
    <w:rsid w:val="005B2B9E"/>
    <w:rsid w:val="005B2E68"/>
    <w:rsid w:val="005C12CF"/>
    <w:rsid w:val="005D23C6"/>
    <w:rsid w:val="005E0CA5"/>
    <w:rsid w:val="005E1CBF"/>
    <w:rsid w:val="005E3287"/>
    <w:rsid w:val="005E3691"/>
    <w:rsid w:val="005E7937"/>
    <w:rsid w:val="005F13F2"/>
    <w:rsid w:val="005F5DB5"/>
    <w:rsid w:val="005F6A46"/>
    <w:rsid w:val="005F6C82"/>
    <w:rsid w:val="006001BE"/>
    <w:rsid w:val="00601EAB"/>
    <w:rsid w:val="006030C2"/>
    <w:rsid w:val="006034FB"/>
    <w:rsid w:val="00604870"/>
    <w:rsid w:val="006068C7"/>
    <w:rsid w:val="00610728"/>
    <w:rsid w:val="00613A67"/>
    <w:rsid w:val="00613EB4"/>
    <w:rsid w:val="006170FC"/>
    <w:rsid w:val="0062265B"/>
    <w:rsid w:val="006229C9"/>
    <w:rsid w:val="00623787"/>
    <w:rsid w:val="00624C42"/>
    <w:rsid w:val="00624EBC"/>
    <w:rsid w:val="0064347E"/>
    <w:rsid w:val="006469A6"/>
    <w:rsid w:val="00651B95"/>
    <w:rsid w:val="006547B6"/>
    <w:rsid w:val="00666BFB"/>
    <w:rsid w:val="006707F9"/>
    <w:rsid w:val="00671D39"/>
    <w:rsid w:val="006739C9"/>
    <w:rsid w:val="0067474E"/>
    <w:rsid w:val="00684BA9"/>
    <w:rsid w:val="00685B16"/>
    <w:rsid w:val="006863FD"/>
    <w:rsid w:val="006871A6"/>
    <w:rsid w:val="00690607"/>
    <w:rsid w:val="00696D35"/>
    <w:rsid w:val="006A07B3"/>
    <w:rsid w:val="006A167D"/>
    <w:rsid w:val="006A3222"/>
    <w:rsid w:val="006A32BD"/>
    <w:rsid w:val="006A6ECF"/>
    <w:rsid w:val="006A7EF4"/>
    <w:rsid w:val="006A7FDA"/>
    <w:rsid w:val="006B6DD8"/>
    <w:rsid w:val="006C04DE"/>
    <w:rsid w:val="006C0A76"/>
    <w:rsid w:val="006C3F5C"/>
    <w:rsid w:val="006D0F20"/>
    <w:rsid w:val="006D4664"/>
    <w:rsid w:val="006D6327"/>
    <w:rsid w:val="006D765A"/>
    <w:rsid w:val="006E04C8"/>
    <w:rsid w:val="006F3E3A"/>
    <w:rsid w:val="006F5604"/>
    <w:rsid w:val="00707C2C"/>
    <w:rsid w:val="00711790"/>
    <w:rsid w:val="00712942"/>
    <w:rsid w:val="00715993"/>
    <w:rsid w:val="00715D7E"/>
    <w:rsid w:val="00720967"/>
    <w:rsid w:val="0072637D"/>
    <w:rsid w:val="00726D97"/>
    <w:rsid w:val="00735D84"/>
    <w:rsid w:val="00736128"/>
    <w:rsid w:val="007368F9"/>
    <w:rsid w:val="007378C8"/>
    <w:rsid w:val="00743106"/>
    <w:rsid w:val="00743DEA"/>
    <w:rsid w:val="00744205"/>
    <w:rsid w:val="007556B8"/>
    <w:rsid w:val="0076593B"/>
    <w:rsid w:val="00772922"/>
    <w:rsid w:val="00773BA1"/>
    <w:rsid w:val="007905EB"/>
    <w:rsid w:val="00790EF5"/>
    <w:rsid w:val="00793222"/>
    <w:rsid w:val="007952E9"/>
    <w:rsid w:val="00795FA1"/>
    <w:rsid w:val="00797C26"/>
    <w:rsid w:val="007B2811"/>
    <w:rsid w:val="007B5829"/>
    <w:rsid w:val="007B7DCA"/>
    <w:rsid w:val="007C2381"/>
    <w:rsid w:val="007C4D19"/>
    <w:rsid w:val="007C616D"/>
    <w:rsid w:val="007D2D91"/>
    <w:rsid w:val="007D2FFA"/>
    <w:rsid w:val="007D341B"/>
    <w:rsid w:val="007D6F6D"/>
    <w:rsid w:val="007E18FF"/>
    <w:rsid w:val="007E31C4"/>
    <w:rsid w:val="007E3DF1"/>
    <w:rsid w:val="007E5AA8"/>
    <w:rsid w:val="007E63BB"/>
    <w:rsid w:val="007F57A1"/>
    <w:rsid w:val="007F615D"/>
    <w:rsid w:val="00807F90"/>
    <w:rsid w:val="00811FF0"/>
    <w:rsid w:val="0082298E"/>
    <w:rsid w:val="00823431"/>
    <w:rsid w:val="00826E9F"/>
    <w:rsid w:val="008276D5"/>
    <w:rsid w:val="00831B40"/>
    <w:rsid w:val="00835937"/>
    <w:rsid w:val="00836F63"/>
    <w:rsid w:val="00841008"/>
    <w:rsid w:val="008442F7"/>
    <w:rsid w:val="00844A25"/>
    <w:rsid w:val="008472B3"/>
    <w:rsid w:val="008517B9"/>
    <w:rsid w:val="008569DF"/>
    <w:rsid w:val="00860D09"/>
    <w:rsid w:val="00860E3E"/>
    <w:rsid w:val="008622FF"/>
    <w:rsid w:val="0086395B"/>
    <w:rsid w:val="0086418D"/>
    <w:rsid w:val="0086473E"/>
    <w:rsid w:val="00866117"/>
    <w:rsid w:val="00867DB7"/>
    <w:rsid w:val="00870275"/>
    <w:rsid w:val="00870DFB"/>
    <w:rsid w:val="00875280"/>
    <w:rsid w:val="00880398"/>
    <w:rsid w:val="00881C3B"/>
    <w:rsid w:val="00885FD6"/>
    <w:rsid w:val="0089204B"/>
    <w:rsid w:val="00894ACD"/>
    <w:rsid w:val="00895705"/>
    <w:rsid w:val="00895E77"/>
    <w:rsid w:val="00896316"/>
    <w:rsid w:val="008A1AD7"/>
    <w:rsid w:val="008A21F6"/>
    <w:rsid w:val="008A23D0"/>
    <w:rsid w:val="008A6F81"/>
    <w:rsid w:val="008B1E3D"/>
    <w:rsid w:val="008B5F24"/>
    <w:rsid w:val="008C691F"/>
    <w:rsid w:val="008D0A4D"/>
    <w:rsid w:val="008D5C15"/>
    <w:rsid w:val="008D63BB"/>
    <w:rsid w:val="008D7AF8"/>
    <w:rsid w:val="008E23AB"/>
    <w:rsid w:val="008E48A5"/>
    <w:rsid w:val="008E5460"/>
    <w:rsid w:val="008E5795"/>
    <w:rsid w:val="008E66BE"/>
    <w:rsid w:val="008E6DF5"/>
    <w:rsid w:val="008F1009"/>
    <w:rsid w:val="008F54D1"/>
    <w:rsid w:val="0090164D"/>
    <w:rsid w:val="00902E5E"/>
    <w:rsid w:val="00907240"/>
    <w:rsid w:val="00907CC4"/>
    <w:rsid w:val="00910794"/>
    <w:rsid w:val="00911937"/>
    <w:rsid w:val="00914F6C"/>
    <w:rsid w:val="0091548F"/>
    <w:rsid w:val="0091597E"/>
    <w:rsid w:val="00923B04"/>
    <w:rsid w:val="009250AA"/>
    <w:rsid w:val="00927876"/>
    <w:rsid w:val="00935D20"/>
    <w:rsid w:val="00940982"/>
    <w:rsid w:val="009465DC"/>
    <w:rsid w:val="00946F50"/>
    <w:rsid w:val="00946F7C"/>
    <w:rsid w:val="00950DE5"/>
    <w:rsid w:val="009543E2"/>
    <w:rsid w:val="009545D5"/>
    <w:rsid w:val="0096066A"/>
    <w:rsid w:val="00961404"/>
    <w:rsid w:val="00962B51"/>
    <w:rsid w:val="00965E02"/>
    <w:rsid w:val="009826A0"/>
    <w:rsid w:val="00983851"/>
    <w:rsid w:val="00986984"/>
    <w:rsid w:val="00987B19"/>
    <w:rsid w:val="00997A06"/>
    <w:rsid w:val="009A4E90"/>
    <w:rsid w:val="009B08AC"/>
    <w:rsid w:val="009C1E66"/>
    <w:rsid w:val="009C5E7B"/>
    <w:rsid w:val="009D1FD4"/>
    <w:rsid w:val="009D2517"/>
    <w:rsid w:val="009E45E6"/>
    <w:rsid w:val="009E5AC0"/>
    <w:rsid w:val="009E66F2"/>
    <w:rsid w:val="009F31E2"/>
    <w:rsid w:val="009F571B"/>
    <w:rsid w:val="009F7861"/>
    <w:rsid w:val="00A00956"/>
    <w:rsid w:val="00A11809"/>
    <w:rsid w:val="00A133F3"/>
    <w:rsid w:val="00A24D55"/>
    <w:rsid w:val="00A34AE8"/>
    <w:rsid w:val="00A34F39"/>
    <w:rsid w:val="00A36DEB"/>
    <w:rsid w:val="00A42AD5"/>
    <w:rsid w:val="00A44AEB"/>
    <w:rsid w:val="00A55BC8"/>
    <w:rsid w:val="00A61E05"/>
    <w:rsid w:val="00A64A3D"/>
    <w:rsid w:val="00A64EDD"/>
    <w:rsid w:val="00A702AA"/>
    <w:rsid w:val="00A747EE"/>
    <w:rsid w:val="00A765DB"/>
    <w:rsid w:val="00A83AEC"/>
    <w:rsid w:val="00A93982"/>
    <w:rsid w:val="00A94CDB"/>
    <w:rsid w:val="00AA63EA"/>
    <w:rsid w:val="00AA70A1"/>
    <w:rsid w:val="00AB1181"/>
    <w:rsid w:val="00AB37FE"/>
    <w:rsid w:val="00AB5AAA"/>
    <w:rsid w:val="00AB7E9D"/>
    <w:rsid w:val="00AC0303"/>
    <w:rsid w:val="00AC6225"/>
    <w:rsid w:val="00AC75DC"/>
    <w:rsid w:val="00AC783F"/>
    <w:rsid w:val="00AD4E44"/>
    <w:rsid w:val="00AD79CA"/>
    <w:rsid w:val="00AE0536"/>
    <w:rsid w:val="00AE4584"/>
    <w:rsid w:val="00AE7D04"/>
    <w:rsid w:val="00AF1A7E"/>
    <w:rsid w:val="00AF1EE5"/>
    <w:rsid w:val="00AF7C6E"/>
    <w:rsid w:val="00B04802"/>
    <w:rsid w:val="00B0589A"/>
    <w:rsid w:val="00B107BB"/>
    <w:rsid w:val="00B142BA"/>
    <w:rsid w:val="00B15415"/>
    <w:rsid w:val="00B163AC"/>
    <w:rsid w:val="00B21DDC"/>
    <w:rsid w:val="00B24FA7"/>
    <w:rsid w:val="00B30A7F"/>
    <w:rsid w:val="00B36915"/>
    <w:rsid w:val="00B369EA"/>
    <w:rsid w:val="00B4029C"/>
    <w:rsid w:val="00B43D32"/>
    <w:rsid w:val="00B60516"/>
    <w:rsid w:val="00B62DC6"/>
    <w:rsid w:val="00B75F99"/>
    <w:rsid w:val="00B81C65"/>
    <w:rsid w:val="00B8517B"/>
    <w:rsid w:val="00B86D5C"/>
    <w:rsid w:val="00B86DD5"/>
    <w:rsid w:val="00B93357"/>
    <w:rsid w:val="00BB0320"/>
    <w:rsid w:val="00BB1106"/>
    <w:rsid w:val="00BB2415"/>
    <w:rsid w:val="00BB25C5"/>
    <w:rsid w:val="00BB2E0A"/>
    <w:rsid w:val="00BB33D8"/>
    <w:rsid w:val="00BB5389"/>
    <w:rsid w:val="00BB5539"/>
    <w:rsid w:val="00BB64EE"/>
    <w:rsid w:val="00BB7B13"/>
    <w:rsid w:val="00BC024A"/>
    <w:rsid w:val="00BC1600"/>
    <w:rsid w:val="00BC2B62"/>
    <w:rsid w:val="00BD2A33"/>
    <w:rsid w:val="00BD5A96"/>
    <w:rsid w:val="00BD6F25"/>
    <w:rsid w:val="00BD745E"/>
    <w:rsid w:val="00BE69BF"/>
    <w:rsid w:val="00BF5234"/>
    <w:rsid w:val="00BF6E3A"/>
    <w:rsid w:val="00BF7D6D"/>
    <w:rsid w:val="00C00211"/>
    <w:rsid w:val="00C02E04"/>
    <w:rsid w:val="00C052FD"/>
    <w:rsid w:val="00C161BD"/>
    <w:rsid w:val="00C16914"/>
    <w:rsid w:val="00C24CE9"/>
    <w:rsid w:val="00C31CC7"/>
    <w:rsid w:val="00C35600"/>
    <w:rsid w:val="00C35D18"/>
    <w:rsid w:val="00C3720D"/>
    <w:rsid w:val="00C44B41"/>
    <w:rsid w:val="00C47404"/>
    <w:rsid w:val="00C502BC"/>
    <w:rsid w:val="00C53AA9"/>
    <w:rsid w:val="00C5447A"/>
    <w:rsid w:val="00C55A6A"/>
    <w:rsid w:val="00C616D6"/>
    <w:rsid w:val="00C7055E"/>
    <w:rsid w:val="00C709A2"/>
    <w:rsid w:val="00C7132B"/>
    <w:rsid w:val="00C73E0B"/>
    <w:rsid w:val="00C75C88"/>
    <w:rsid w:val="00C77D30"/>
    <w:rsid w:val="00C81F93"/>
    <w:rsid w:val="00C87C88"/>
    <w:rsid w:val="00C92F05"/>
    <w:rsid w:val="00CA512C"/>
    <w:rsid w:val="00CA7D00"/>
    <w:rsid w:val="00CB34AA"/>
    <w:rsid w:val="00CB41BD"/>
    <w:rsid w:val="00CB7FF1"/>
    <w:rsid w:val="00CD06EA"/>
    <w:rsid w:val="00CD5F3D"/>
    <w:rsid w:val="00CD666D"/>
    <w:rsid w:val="00CE1D05"/>
    <w:rsid w:val="00CE25EB"/>
    <w:rsid w:val="00CE708F"/>
    <w:rsid w:val="00CF010D"/>
    <w:rsid w:val="00CF26F3"/>
    <w:rsid w:val="00CF3656"/>
    <w:rsid w:val="00CF3E99"/>
    <w:rsid w:val="00CF796D"/>
    <w:rsid w:val="00D02BA2"/>
    <w:rsid w:val="00D052C9"/>
    <w:rsid w:val="00D055C5"/>
    <w:rsid w:val="00D06D23"/>
    <w:rsid w:val="00D12F31"/>
    <w:rsid w:val="00D179CC"/>
    <w:rsid w:val="00D17B83"/>
    <w:rsid w:val="00D2174B"/>
    <w:rsid w:val="00D25DB9"/>
    <w:rsid w:val="00D27E5B"/>
    <w:rsid w:val="00D35756"/>
    <w:rsid w:val="00D4029F"/>
    <w:rsid w:val="00D41FA8"/>
    <w:rsid w:val="00D4292D"/>
    <w:rsid w:val="00D43607"/>
    <w:rsid w:val="00D44031"/>
    <w:rsid w:val="00D51EEA"/>
    <w:rsid w:val="00D534D9"/>
    <w:rsid w:val="00D6132E"/>
    <w:rsid w:val="00D62595"/>
    <w:rsid w:val="00D62D9E"/>
    <w:rsid w:val="00D65F39"/>
    <w:rsid w:val="00D72CDE"/>
    <w:rsid w:val="00D732EE"/>
    <w:rsid w:val="00D738F7"/>
    <w:rsid w:val="00D73CF6"/>
    <w:rsid w:val="00D74BFF"/>
    <w:rsid w:val="00D83E14"/>
    <w:rsid w:val="00D8520C"/>
    <w:rsid w:val="00D85686"/>
    <w:rsid w:val="00D86ADD"/>
    <w:rsid w:val="00D874EB"/>
    <w:rsid w:val="00D927FF"/>
    <w:rsid w:val="00D94078"/>
    <w:rsid w:val="00D945B9"/>
    <w:rsid w:val="00D95559"/>
    <w:rsid w:val="00DA1A9E"/>
    <w:rsid w:val="00DA406C"/>
    <w:rsid w:val="00DC19F8"/>
    <w:rsid w:val="00DC28A1"/>
    <w:rsid w:val="00DC4309"/>
    <w:rsid w:val="00DC57DC"/>
    <w:rsid w:val="00DC6A24"/>
    <w:rsid w:val="00DD697F"/>
    <w:rsid w:val="00DE0495"/>
    <w:rsid w:val="00DE359E"/>
    <w:rsid w:val="00DF0A5E"/>
    <w:rsid w:val="00DF3C35"/>
    <w:rsid w:val="00DF3F7C"/>
    <w:rsid w:val="00DF7F48"/>
    <w:rsid w:val="00E051D7"/>
    <w:rsid w:val="00E0757A"/>
    <w:rsid w:val="00E07A9B"/>
    <w:rsid w:val="00E1119F"/>
    <w:rsid w:val="00E1136D"/>
    <w:rsid w:val="00E13111"/>
    <w:rsid w:val="00E13A9B"/>
    <w:rsid w:val="00E17216"/>
    <w:rsid w:val="00E22065"/>
    <w:rsid w:val="00E23873"/>
    <w:rsid w:val="00E31300"/>
    <w:rsid w:val="00E32251"/>
    <w:rsid w:val="00E33701"/>
    <w:rsid w:val="00E349FB"/>
    <w:rsid w:val="00E351BB"/>
    <w:rsid w:val="00E4230A"/>
    <w:rsid w:val="00E43F0B"/>
    <w:rsid w:val="00E53E5C"/>
    <w:rsid w:val="00E57260"/>
    <w:rsid w:val="00E60F22"/>
    <w:rsid w:val="00E63823"/>
    <w:rsid w:val="00E65396"/>
    <w:rsid w:val="00E655F4"/>
    <w:rsid w:val="00E71625"/>
    <w:rsid w:val="00E75C8D"/>
    <w:rsid w:val="00E8173F"/>
    <w:rsid w:val="00E823FD"/>
    <w:rsid w:val="00E945FD"/>
    <w:rsid w:val="00E96667"/>
    <w:rsid w:val="00EA1D31"/>
    <w:rsid w:val="00EA2C26"/>
    <w:rsid w:val="00EC25F1"/>
    <w:rsid w:val="00EC4969"/>
    <w:rsid w:val="00ED78BE"/>
    <w:rsid w:val="00ED7FE1"/>
    <w:rsid w:val="00EE2350"/>
    <w:rsid w:val="00EE3B2A"/>
    <w:rsid w:val="00EF2E2B"/>
    <w:rsid w:val="00EF4773"/>
    <w:rsid w:val="00EF54FA"/>
    <w:rsid w:val="00EF64FD"/>
    <w:rsid w:val="00F00BBD"/>
    <w:rsid w:val="00F00FF6"/>
    <w:rsid w:val="00F056DE"/>
    <w:rsid w:val="00F06887"/>
    <w:rsid w:val="00F074FE"/>
    <w:rsid w:val="00F11F94"/>
    <w:rsid w:val="00F14A93"/>
    <w:rsid w:val="00F1668E"/>
    <w:rsid w:val="00F231F1"/>
    <w:rsid w:val="00F23CAF"/>
    <w:rsid w:val="00F24618"/>
    <w:rsid w:val="00F26886"/>
    <w:rsid w:val="00F3165E"/>
    <w:rsid w:val="00F35877"/>
    <w:rsid w:val="00F40778"/>
    <w:rsid w:val="00F415B0"/>
    <w:rsid w:val="00F43EC7"/>
    <w:rsid w:val="00F50EAE"/>
    <w:rsid w:val="00F6046E"/>
    <w:rsid w:val="00F60DA8"/>
    <w:rsid w:val="00F64417"/>
    <w:rsid w:val="00F6791F"/>
    <w:rsid w:val="00F77711"/>
    <w:rsid w:val="00F83ED4"/>
    <w:rsid w:val="00F97F9C"/>
    <w:rsid w:val="00FA525F"/>
    <w:rsid w:val="00FC1D97"/>
    <w:rsid w:val="00FC3DA6"/>
    <w:rsid w:val="00FD0827"/>
    <w:rsid w:val="00FD16A1"/>
    <w:rsid w:val="00FD1773"/>
    <w:rsid w:val="00FD1ABA"/>
    <w:rsid w:val="00FD1EE2"/>
    <w:rsid w:val="00FD63B4"/>
    <w:rsid w:val="00FE2BE7"/>
    <w:rsid w:val="00FE6585"/>
    <w:rsid w:val="00FE7BA7"/>
    <w:rsid w:val="00FF19F4"/>
    <w:rsid w:val="00FF4782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96A69C"/>
  <w15:docId w15:val="{428B305A-ED81-4538-9AA9-70993891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73E0B"/>
    <w:pPr>
      <w:overflowPunct w:val="0"/>
      <w:autoSpaceDE w:val="0"/>
      <w:autoSpaceDN w:val="0"/>
      <w:adjustRightInd w:val="0"/>
      <w:jc w:val="center"/>
      <w:textAlignment w:val="baseline"/>
    </w:pPr>
    <w:rPr>
      <w:sz w:val="12"/>
    </w:rPr>
  </w:style>
  <w:style w:type="paragraph" w:styleId="Ttulo1">
    <w:name w:val="heading 1"/>
    <w:basedOn w:val="Normal"/>
    <w:next w:val="Normal"/>
    <w:link w:val="Ttulo1Char"/>
    <w:uiPriority w:val="9"/>
    <w:qFormat/>
    <w:rsid w:val="00C73E0B"/>
    <w:pPr>
      <w:keepNext/>
      <w:ind w:left="1418" w:hanging="2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C73E0B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C73E0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C73E0B"/>
    <w:pPr>
      <w:keepNext/>
      <w:jc w:val="left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C73E0B"/>
    <w:pPr>
      <w:keepNext/>
      <w:outlineLvl w:val="4"/>
    </w:pPr>
    <w:rPr>
      <w:b/>
      <w:sz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C73E0B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"/>
    <w:qFormat/>
    <w:rsid w:val="00C73E0B"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C73E0B"/>
    <w:pPr>
      <w:keepNext/>
      <w:ind w:left="5529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C73E0B"/>
    <w:pPr>
      <w:keepNext/>
      <w:jc w:val="lef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2757C"/>
    <w:rPr>
      <w:sz w:val="24"/>
    </w:rPr>
  </w:style>
  <w:style w:type="character" w:customStyle="1" w:styleId="Ttulo2Char">
    <w:name w:val="Título 2 Char"/>
    <w:link w:val="Ttulo2"/>
    <w:uiPriority w:val="9"/>
    <w:rsid w:val="0032757C"/>
    <w:rPr>
      <w:b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EF64FD"/>
    <w:rPr>
      <w:b/>
      <w:sz w:val="24"/>
    </w:rPr>
  </w:style>
  <w:style w:type="character" w:customStyle="1" w:styleId="Ttulo4Char">
    <w:name w:val="Título 4 Char"/>
    <w:link w:val="Ttulo4"/>
    <w:uiPriority w:val="9"/>
    <w:rsid w:val="0032757C"/>
    <w:rPr>
      <w:b/>
    </w:rPr>
  </w:style>
  <w:style w:type="character" w:customStyle="1" w:styleId="Ttulo5Char">
    <w:name w:val="Título 5 Char"/>
    <w:link w:val="Ttulo5"/>
    <w:uiPriority w:val="9"/>
    <w:rsid w:val="0032757C"/>
    <w:rPr>
      <w:b/>
    </w:rPr>
  </w:style>
  <w:style w:type="character" w:customStyle="1" w:styleId="Ttulo6Char">
    <w:name w:val="Título 6 Char"/>
    <w:link w:val="Ttulo6"/>
    <w:uiPriority w:val="9"/>
    <w:rsid w:val="0032757C"/>
    <w:rPr>
      <w:b/>
      <w:sz w:val="28"/>
    </w:rPr>
  </w:style>
  <w:style w:type="character" w:customStyle="1" w:styleId="Ttulo7Char">
    <w:name w:val="Título 7 Char"/>
    <w:link w:val="Ttulo7"/>
    <w:uiPriority w:val="9"/>
    <w:rsid w:val="0032757C"/>
    <w:rPr>
      <w:b/>
      <w:sz w:val="24"/>
    </w:rPr>
  </w:style>
  <w:style w:type="character" w:customStyle="1" w:styleId="Ttulo8Char">
    <w:name w:val="Título 8 Char"/>
    <w:link w:val="Ttulo8"/>
    <w:uiPriority w:val="9"/>
    <w:rsid w:val="0032757C"/>
    <w:rPr>
      <w:sz w:val="24"/>
    </w:rPr>
  </w:style>
  <w:style w:type="paragraph" w:styleId="Cabealho">
    <w:name w:val="header"/>
    <w:aliases w:val="Cabeçalho superior,hd,he,Heading 1a,foote"/>
    <w:basedOn w:val="Normal"/>
    <w:link w:val="CabealhoChar"/>
    <w:rsid w:val="00C73E0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,hd Char,he Char,Heading 1a Char,foote Char"/>
    <w:basedOn w:val="Fontepargpadro"/>
    <w:link w:val="Cabealho"/>
    <w:rsid w:val="00EF64FD"/>
    <w:rPr>
      <w:sz w:val="12"/>
    </w:rPr>
  </w:style>
  <w:style w:type="paragraph" w:styleId="Rodap">
    <w:name w:val="footer"/>
    <w:basedOn w:val="Normal"/>
    <w:link w:val="RodapChar"/>
    <w:rsid w:val="00C73E0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43EC7"/>
    <w:rPr>
      <w:sz w:val="12"/>
    </w:rPr>
  </w:style>
  <w:style w:type="paragraph" w:customStyle="1" w:styleId="Corpodetexto21">
    <w:name w:val="Corpo de texto 21"/>
    <w:basedOn w:val="Normal"/>
    <w:rsid w:val="00C73E0B"/>
    <w:pPr>
      <w:ind w:firstLine="705"/>
      <w:jc w:val="both"/>
    </w:pPr>
    <w:rPr>
      <w:sz w:val="24"/>
    </w:rPr>
  </w:style>
  <w:style w:type="paragraph" w:styleId="Ttulo">
    <w:name w:val="Title"/>
    <w:basedOn w:val="Normal"/>
    <w:link w:val="TtuloChar"/>
    <w:qFormat/>
    <w:rsid w:val="00C73E0B"/>
    <w:rPr>
      <w:b/>
      <w:sz w:val="36"/>
    </w:rPr>
  </w:style>
  <w:style w:type="character" w:customStyle="1" w:styleId="TtuloChar">
    <w:name w:val="Título Char"/>
    <w:basedOn w:val="Fontepargpadro"/>
    <w:link w:val="Ttulo"/>
    <w:rsid w:val="00962B51"/>
    <w:rPr>
      <w:b/>
      <w:sz w:val="36"/>
    </w:rPr>
  </w:style>
  <w:style w:type="paragraph" w:styleId="Corpodetexto">
    <w:name w:val="Body Text"/>
    <w:basedOn w:val="Normal"/>
    <w:link w:val="CorpodetextoChar"/>
    <w:rsid w:val="00C73E0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F64FD"/>
    <w:rPr>
      <w:sz w:val="24"/>
    </w:rPr>
  </w:style>
  <w:style w:type="paragraph" w:styleId="Subttulo">
    <w:name w:val="Subtitle"/>
    <w:basedOn w:val="Normal"/>
    <w:link w:val="SubttuloChar"/>
    <w:uiPriority w:val="11"/>
    <w:qFormat/>
    <w:rsid w:val="00C73E0B"/>
    <w:rPr>
      <w:b/>
      <w:sz w:val="24"/>
    </w:rPr>
  </w:style>
  <w:style w:type="character" w:customStyle="1" w:styleId="SubttuloChar">
    <w:name w:val="Subtítulo Char"/>
    <w:link w:val="Subttulo"/>
    <w:uiPriority w:val="11"/>
    <w:rsid w:val="0032757C"/>
    <w:rPr>
      <w:b/>
      <w:sz w:val="24"/>
    </w:rPr>
  </w:style>
  <w:style w:type="paragraph" w:customStyle="1" w:styleId="Recuodecorpodetexto31">
    <w:name w:val="Recuo de corpo de texto 31"/>
    <w:basedOn w:val="Normal"/>
    <w:rsid w:val="00C73E0B"/>
    <w:pPr>
      <w:widowControl w:val="0"/>
      <w:ind w:left="567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C73E0B"/>
    <w:pPr>
      <w:widowControl w:val="0"/>
      <w:ind w:left="1134" w:hanging="567"/>
      <w:jc w:val="both"/>
    </w:pPr>
    <w:rPr>
      <w:sz w:val="24"/>
    </w:rPr>
  </w:style>
  <w:style w:type="character" w:styleId="Nmerodepgina">
    <w:name w:val="page number"/>
    <w:basedOn w:val="Fontepargpadro"/>
    <w:uiPriority w:val="99"/>
    <w:rsid w:val="00C73E0B"/>
  </w:style>
  <w:style w:type="paragraph" w:styleId="Recuodecorpodetexto">
    <w:name w:val="Body Text Indent"/>
    <w:basedOn w:val="Normal"/>
    <w:link w:val="RecuodecorpodetextoChar"/>
    <w:uiPriority w:val="99"/>
    <w:rsid w:val="00C73E0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32757C"/>
    <w:rPr>
      <w:sz w:val="12"/>
    </w:rPr>
  </w:style>
  <w:style w:type="paragraph" w:styleId="Recuodecorpodetexto2">
    <w:name w:val="Body Text Indent 2"/>
    <w:basedOn w:val="Normal"/>
    <w:link w:val="Recuodecorpodetexto2Char"/>
    <w:uiPriority w:val="99"/>
    <w:rsid w:val="00C73E0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757C"/>
    <w:rPr>
      <w:sz w:val="12"/>
    </w:rPr>
  </w:style>
  <w:style w:type="paragraph" w:styleId="Corpodetexto2">
    <w:name w:val="Body Text 2"/>
    <w:basedOn w:val="Normal"/>
    <w:link w:val="Corpodetexto2Char"/>
    <w:uiPriority w:val="99"/>
    <w:rsid w:val="00C73E0B"/>
    <w:pPr>
      <w:spacing w:after="120" w:line="480" w:lineRule="auto"/>
    </w:pPr>
  </w:style>
  <w:style w:type="paragraph" w:styleId="Recuodecorpodetexto3">
    <w:name w:val="Body Text Indent 3"/>
    <w:basedOn w:val="Normal"/>
    <w:link w:val="Recuodecorpodetexto3Char"/>
    <w:uiPriority w:val="99"/>
    <w:rsid w:val="00C73E0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6D4D"/>
    <w:rPr>
      <w:sz w:val="16"/>
      <w:szCs w:val="16"/>
    </w:rPr>
  </w:style>
  <w:style w:type="paragraph" w:styleId="Corpodetexto3">
    <w:name w:val="Body Text 3"/>
    <w:basedOn w:val="Normal"/>
    <w:link w:val="Corpodetexto3Char"/>
    <w:rsid w:val="00C73E0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F64FD"/>
    <w:rPr>
      <w:sz w:val="16"/>
      <w:szCs w:val="16"/>
    </w:rPr>
  </w:style>
  <w:style w:type="paragraph" w:customStyle="1" w:styleId="t1">
    <w:name w:val="t1"/>
    <w:basedOn w:val="Normal"/>
    <w:uiPriority w:val="99"/>
    <w:rsid w:val="00C73E0B"/>
    <w:pPr>
      <w:widowControl w:val="0"/>
      <w:overflowPunct/>
      <w:spacing w:line="280" w:lineRule="atLeast"/>
      <w:jc w:val="left"/>
      <w:textAlignment w:val="auto"/>
    </w:pPr>
    <w:rPr>
      <w:sz w:val="24"/>
      <w:szCs w:val="24"/>
    </w:rPr>
  </w:style>
  <w:style w:type="paragraph" w:customStyle="1" w:styleId="c7">
    <w:name w:val="c7"/>
    <w:basedOn w:val="Normal"/>
    <w:uiPriority w:val="99"/>
    <w:rsid w:val="00C73E0B"/>
    <w:pPr>
      <w:widowControl w:val="0"/>
      <w:overflowPunct/>
      <w:spacing w:line="240" w:lineRule="atLeast"/>
      <w:textAlignment w:val="auto"/>
    </w:pPr>
    <w:rPr>
      <w:sz w:val="24"/>
      <w:szCs w:val="24"/>
    </w:rPr>
  </w:style>
  <w:style w:type="paragraph" w:customStyle="1" w:styleId="p8">
    <w:name w:val="p8"/>
    <w:basedOn w:val="Normal"/>
    <w:uiPriority w:val="99"/>
    <w:rsid w:val="00C73E0B"/>
    <w:pPr>
      <w:widowControl w:val="0"/>
      <w:tabs>
        <w:tab w:val="left" w:pos="720"/>
      </w:tabs>
      <w:overflowPunct/>
      <w:spacing w:line="240" w:lineRule="atLeast"/>
      <w:jc w:val="both"/>
      <w:textAlignment w:val="auto"/>
    </w:pPr>
    <w:rPr>
      <w:sz w:val="24"/>
      <w:szCs w:val="24"/>
    </w:rPr>
  </w:style>
  <w:style w:type="paragraph" w:customStyle="1" w:styleId="Recuodecorpodetexto210">
    <w:name w:val="Recuo de corpo de texto 21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character" w:styleId="Hyperlink">
    <w:name w:val="Hyperlink"/>
    <w:basedOn w:val="Fontepargpadro"/>
    <w:uiPriority w:val="99"/>
    <w:rsid w:val="00C73E0B"/>
    <w:rPr>
      <w:color w:val="0000FF"/>
      <w:u w:val="single"/>
    </w:rPr>
  </w:style>
  <w:style w:type="paragraph" w:customStyle="1" w:styleId="tabela">
    <w:name w:val="tabela"/>
    <w:basedOn w:val="Normal"/>
    <w:uiPriority w:val="99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orpo">
    <w:name w:val="corp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servado3">
    <w:name w:val="reservado3"/>
    <w:basedOn w:val="Normal"/>
    <w:uiPriority w:val="99"/>
    <w:rsid w:val="00C73E0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  <w:sz w:val="24"/>
      <w:lang w:val="en-US"/>
    </w:rPr>
  </w:style>
  <w:style w:type="paragraph" w:customStyle="1" w:styleId="corponico">
    <w:name w:val="corponic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C73E0B"/>
    <w:pPr>
      <w:overflowPunct/>
      <w:autoSpaceDE/>
      <w:autoSpaceDN/>
      <w:adjustRightInd/>
      <w:jc w:val="left"/>
      <w:textAlignment w:val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2757C"/>
  </w:style>
  <w:style w:type="paragraph" w:customStyle="1" w:styleId="Fontepargpadro1">
    <w:name w:val="Fonte parág. padrão1"/>
    <w:next w:val="Normal"/>
    <w:uiPriority w:val="99"/>
    <w:rsid w:val="00C73E0B"/>
    <w:pPr>
      <w:widowControl w:val="0"/>
    </w:pPr>
    <w:rPr>
      <w:rFonts w:ascii="Courier" w:hAnsi="Courier"/>
      <w:snapToGrid w:val="0"/>
    </w:rPr>
  </w:style>
  <w:style w:type="paragraph" w:customStyle="1" w:styleId="Corpodetexto210">
    <w:name w:val="Corpo de texto 21"/>
    <w:basedOn w:val="Normal"/>
    <w:uiPriority w:val="99"/>
    <w:rsid w:val="00C73E0B"/>
    <w:pPr>
      <w:suppressAutoHyphens/>
      <w:overflowPunct/>
      <w:autoSpaceDE/>
      <w:autoSpaceDN/>
      <w:adjustRightInd/>
      <w:jc w:val="both"/>
      <w:textAlignment w:val="auto"/>
    </w:pPr>
    <w:rPr>
      <w:rFonts w:ascii="Verdana" w:hAnsi="Verdana" w:cs="Tahoma"/>
      <w:sz w:val="18"/>
      <w:szCs w:val="24"/>
      <w:lang w:eastAsia="ar-SA"/>
    </w:rPr>
  </w:style>
  <w:style w:type="paragraph" w:customStyle="1" w:styleId="P">
    <w:name w:val="P"/>
    <w:basedOn w:val="Normal"/>
    <w:uiPriority w:val="99"/>
    <w:rsid w:val="00C73E0B"/>
    <w:pPr>
      <w:overflowPunct/>
      <w:adjustRightInd/>
      <w:jc w:val="both"/>
      <w:textAlignment w:val="auto"/>
    </w:pPr>
    <w:rPr>
      <w:b/>
      <w:sz w:val="24"/>
    </w:rPr>
  </w:style>
  <w:style w:type="paragraph" w:styleId="Remetente">
    <w:name w:val="envelope return"/>
    <w:basedOn w:val="Normal"/>
    <w:rsid w:val="00C73E0B"/>
    <w:pPr>
      <w:suppressAutoHyphens/>
      <w:overflowPunct/>
      <w:autoSpaceDE/>
      <w:autoSpaceDN/>
      <w:adjustRightInd/>
      <w:jc w:val="left"/>
      <w:textAlignment w:val="auto"/>
    </w:pPr>
    <w:rPr>
      <w:sz w:val="20"/>
    </w:rPr>
  </w:style>
  <w:style w:type="paragraph" w:styleId="Textoembloco">
    <w:name w:val="Block Text"/>
    <w:basedOn w:val="Normal"/>
    <w:rsid w:val="00C73E0B"/>
    <w:pPr>
      <w:numPr>
        <w:ilvl w:val="12"/>
      </w:numPr>
      <w:tabs>
        <w:tab w:val="left" w:pos="-720"/>
      </w:tabs>
      <w:ind w:left="851" w:right="283" w:firstLine="1134"/>
      <w:jc w:val="both"/>
    </w:pPr>
    <w:rPr>
      <w:rFonts w:ascii="Tahoma" w:hAnsi="Tahoma"/>
      <w:sz w:val="24"/>
    </w:rPr>
  </w:style>
  <w:style w:type="paragraph" w:customStyle="1" w:styleId="WW-Corpodetexto3">
    <w:name w:val="WW-Corpo de texto 3"/>
    <w:basedOn w:val="Normal"/>
    <w:uiPriority w:val="99"/>
    <w:rsid w:val="00C73E0B"/>
    <w:pPr>
      <w:suppressAutoHyphens/>
      <w:overflowPunct/>
      <w:autoSpaceDE/>
      <w:autoSpaceDN/>
      <w:adjustRightInd/>
      <w:jc w:val="both"/>
      <w:textAlignment w:val="auto"/>
    </w:pPr>
    <w:rPr>
      <w:b/>
      <w:sz w:val="24"/>
      <w:lang w:eastAsia="ar-SA"/>
    </w:rPr>
  </w:style>
  <w:style w:type="paragraph" w:customStyle="1" w:styleId="P30">
    <w:name w:val="P30"/>
    <w:basedOn w:val="Normal"/>
    <w:uiPriority w:val="99"/>
    <w:rsid w:val="00C73E0B"/>
    <w:pPr>
      <w:overflowPunct/>
      <w:autoSpaceDE/>
      <w:autoSpaceDN/>
      <w:adjustRightInd/>
      <w:snapToGrid w:val="0"/>
      <w:jc w:val="both"/>
      <w:textAlignment w:val="auto"/>
    </w:pPr>
    <w:rPr>
      <w:b/>
      <w:sz w:val="24"/>
    </w:rPr>
  </w:style>
  <w:style w:type="paragraph" w:customStyle="1" w:styleId="Ttulo1ttulo1">
    <w:name w:val="Título 1.título 1"/>
    <w:basedOn w:val="Normal"/>
    <w:next w:val="Normal"/>
    <w:uiPriority w:val="99"/>
    <w:rsid w:val="00C73E0B"/>
    <w:pPr>
      <w:keepNext/>
      <w:overflowPunct/>
      <w:adjustRightInd/>
      <w:textAlignment w:val="auto"/>
      <w:outlineLvl w:val="0"/>
    </w:pPr>
    <w:rPr>
      <w:b/>
      <w:sz w:val="20"/>
    </w:rPr>
  </w:style>
  <w:style w:type="paragraph" w:customStyle="1" w:styleId="Recuodecorpodetexto310">
    <w:name w:val="Recuo de corpo de texto 31"/>
    <w:basedOn w:val="Normal"/>
    <w:uiPriority w:val="99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WW-BodyText21234567891011">
    <w:name w:val="WW-Body Text 21234567891011"/>
    <w:basedOn w:val="Normal"/>
    <w:uiPriority w:val="99"/>
    <w:rsid w:val="00C73E0B"/>
    <w:pPr>
      <w:widowControl w:val="0"/>
      <w:suppressAutoHyphens/>
      <w:autoSpaceDN/>
      <w:adjustRightInd/>
      <w:jc w:val="both"/>
    </w:pPr>
    <w:rPr>
      <w:sz w:val="28"/>
      <w:lang w:eastAsia="ar-SA"/>
    </w:rPr>
  </w:style>
  <w:style w:type="paragraph" w:customStyle="1" w:styleId="Recuodecorpodetexto22">
    <w:name w:val="Recuo de corpo de texto 22"/>
    <w:basedOn w:val="Normal"/>
    <w:uiPriority w:val="99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Recuodecorpodetexto32">
    <w:name w:val="Recuo de corpo de texto 32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Corpo0">
    <w:name w:val="Corpo"/>
    <w:rsid w:val="00624C42"/>
    <w:pPr>
      <w:autoSpaceDE w:val="0"/>
      <w:autoSpaceDN w:val="0"/>
      <w:adjustRightInd w:val="0"/>
    </w:pPr>
    <w:rPr>
      <w:color w:val="000000"/>
    </w:rPr>
  </w:style>
  <w:style w:type="paragraph" w:styleId="SemEspaamento">
    <w:name w:val="No Spacing"/>
    <w:uiPriority w:val="1"/>
    <w:qFormat/>
    <w:rsid w:val="004A6D4D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link w:val="NormalWebChar"/>
    <w:rsid w:val="009F786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character" w:customStyle="1" w:styleId="NormalWebChar">
    <w:name w:val="Normal (Web) Char"/>
    <w:link w:val="NormalWeb"/>
    <w:rsid w:val="00135A49"/>
    <w:rPr>
      <w:sz w:val="24"/>
      <w:szCs w:val="24"/>
    </w:rPr>
  </w:style>
  <w:style w:type="paragraph" w:styleId="Textodebalo">
    <w:name w:val="Balloon Text"/>
    <w:basedOn w:val="Normal"/>
    <w:link w:val="TextodebaloChar"/>
    <w:rsid w:val="00F43E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3EC7"/>
    <w:rPr>
      <w:rFonts w:ascii="Tahoma" w:hAnsi="Tahoma" w:cs="Tahoma"/>
      <w:sz w:val="16"/>
      <w:szCs w:val="16"/>
    </w:rPr>
  </w:style>
  <w:style w:type="character" w:styleId="Forte">
    <w:name w:val="Strong"/>
    <w:qFormat/>
    <w:rsid w:val="0032757C"/>
    <w:rPr>
      <w:b/>
      <w:bCs/>
    </w:rPr>
  </w:style>
  <w:style w:type="paragraph" w:styleId="PargrafodaLista">
    <w:name w:val="List Paragraph"/>
    <w:basedOn w:val="Normal"/>
    <w:uiPriority w:val="34"/>
    <w:qFormat/>
    <w:rsid w:val="0032757C"/>
    <w:pPr>
      <w:suppressAutoHyphens/>
      <w:overflowPunct/>
      <w:autoSpaceDE/>
      <w:autoSpaceDN/>
      <w:adjustRightInd/>
      <w:ind w:left="708"/>
      <w:jc w:val="both"/>
      <w:textAlignment w:val="auto"/>
    </w:pPr>
    <w:rPr>
      <w:rFonts w:ascii="Arial" w:hAnsi="Arial"/>
      <w:sz w:val="20"/>
      <w:lang w:eastAsia="ar-SA"/>
    </w:rPr>
  </w:style>
  <w:style w:type="character" w:styleId="nfase">
    <w:name w:val="Emphasis"/>
    <w:uiPriority w:val="20"/>
    <w:qFormat/>
    <w:rsid w:val="0032757C"/>
    <w:rPr>
      <w:i/>
      <w:iCs/>
    </w:rPr>
  </w:style>
  <w:style w:type="paragraph" w:customStyle="1" w:styleId="Numerado">
    <w:name w:val="Numerado"/>
    <w:basedOn w:val="Normal"/>
    <w:rsid w:val="00135A49"/>
    <w:pPr>
      <w:tabs>
        <w:tab w:val="num" w:pos="360"/>
      </w:tabs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0"/>
      <w:lang w:eastAsia="ar-SA"/>
    </w:rPr>
  </w:style>
  <w:style w:type="paragraph" w:customStyle="1" w:styleId="Estilo1">
    <w:name w:val="Estilo1"/>
    <w:basedOn w:val="Normal"/>
    <w:rsid w:val="00135A49"/>
    <w:pPr>
      <w:tabs>
        <w:tab w:val="left" w:pos="2268"/>
      </w:tabs>
      <w:overflowPunct/>
      <w:autoSpaceDE/>
      <w:autoSpaceDN/>
      <w:adjustRightInd/>
      <w:ind w:left="2410" w:hanging="992"/>
      <w:jc w:val="both"/>
      <w:textAlignment w:val="auto"/>
    </w:pPr>
    <w:rPr>
      <w:sz w:val="24"/>
      <w:szCs w:val="24"/>
    </w:rPr>
  </w:style>
  <w:style w:type="paragraph" w:customStyle="1" w:styleId="TxBrp3">
    <w:name w:val="TxBr_p3"/>
    <w:basedOn w:val="Normal"/>
    <w:rsid w:val="00135A49"/>
    <w:pPr>
      <w:widowControl w:val="0"/>
      <w:tabs>
        <w:tab w:val="left" w:pos="204"/>
      </w:tabs>
      <w:overflowPunct/>
      <w:spacing w:line="323" w:lineRule="atLeast"/>
      <w:jc w:val="both"/>
      <w:textAlignment w:val="auto"/>
    </w:pPr>
    <w:rPr>
      <w:rFonts w:eastAsia="Calibri"/>
      <w:sz w:val="24"/>
    </w:rPr>
  </w:style>
  <w:style w:type="paragraph" w:customStyle="1" w:styleId="WW-Recuodecorpodetexto2">
    <w:name w:val="WW-Recuo de corpo de texto 2"/>
    <w:basedOn w:val="Normal"/>
    <w:rsid w:val="00135A49"/>
    <w:pPr>
      <w:suppressAutoHyphens/>
      <w:overflowPunct/>
      <w:autoSpaceDE/>
      <w:autoSpaceDN/>
      <w:adjustRightInd/>
      <w:ind w:left="284" w:firstLine="425"/>
      <w:jc w:val="both"/>
      <w:textAlignment w:val="auto"/>
    </w:pPr>
    <w:rPr>
      <w:rFonts w:ascii="Footlight MT Light" w:hAnsi="Footlight MT Light"/>
      <w:color w:val="000000"/>
      <w:sz w:val="28"/>
    </w:rPr>
  </w:style>
  <w:style w:type="paragraph" w:customStyle="1" w:styleId="WW-Corpodetexto31">
    <w:name w:val="WW-Corpo de texto 31"/>
    <w:basedOn w:val="Normal"/>
    <w:rsid w:val="00135A49"/>
    <w:pPr>
      <w:suppressAutoHyphens/>
      <w:autoSpaceDN/>
      <w:adjustRightInd/>
      <w:jc w:val="both"/>
    </w:pPr>
    <w:rPr>
      <w:rFonts w:ascii="Trebuchet MS" w:hAnsi="Trebuchet MS"/>
      <w:color w:val="000000"/>
      <w:sz w:val="24"/>
    </w:rPr>
  </w:style>
  <w:style w:type="paragraph" w:customStyle="1" w:styleId="WW-Textosimples">
    <w:name w:val="WW-Texto simples"/>
    <w:basedOn w:val="Normal"/>
    <w:rsid w:val="00135A49"/>
    <w:pPr>
      <w:suppressAutoHyphens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sz w:val="20"/>
      <w:lang w:eastAsia="ar-SA"/>
    </w:rPr>
  </w:style>
  <w:style w:type="paragraph" w:customStyle="1" w:styleId="AutoCorreo">
    <w:name w:val="AutoCorreção"/>
    <w:rsid w:val="00135A49"/>
    <w:pPr>
      <w:suppressAutoHyphens/>
    </w:pPr>
    <w:rPr>
      <w:color w:val="000000"/>
      <w:sz w:val="24"/>
    </w:rPr>
  </w:style>
  <w:style w:type="character" w:customStyle="1" w:styleId="apple-converted-space">
    <w:name w:val="apple-converted-space"/>
    <w:basedOn w:val="Fontepargpadro"/>
    <w:rsid w:val="00135A49"/>
  </w:style>
  <w:style w:type="paragraph" w:customStyle="1" w:styleId="Corpodetexto31">
    <w:name w:val="Corpo de texto 31"/>
    <w:basedOn w:val="Normal"/>
    <w:rsid w:val="00135A49"/>
    <w:pPr>
      <w:widowControl w:val="0"/>
      <w:overflowPunct/>
      <w:autoSpaceDE/>
      <w:autoSpaceDN/>
      <w:adjustRightInd/>
      <w:jc w:val="both"/>
      <w:textAlignment w:val="auto"/>
    </w:pPr>
    <w:rPr>
      <w:sz w:val="20"/>
    </w:rPr>
  </w:style>
  <w:style w:type="paragraph" w:customStyle="1" w:styleId="Contrato">
    <w:name w:val="Contrato"/>
    <w:basedOn w:val="Normal"/>
    <w:rsid w:val="00135A49"/>
    <w:pPr>
      <w:overflowPunct/>
      <w:autoSpaceDE/>
      <w:autoSpaceDN/>
      <w:adjustRightInd/>
      <w:spacing w:after="240"/>
      <w:jc w:val="both"/>
      <w:textAlignment w:val="auto"/>
    </w:pPr>
    <w:rPr>
      <w:sz w:val="24"/>
    </w:rPr>
  </w:style>
  <w:style w:type="character" w:customStyle="1" w:styleId="Ttulo9Char">
    <w:name w:val="Título 9 Char"/>
    <w:link w:val="Ttulo9"/>
    <w:uiPriority w:val="9"/>
    <w:rsid w:val="00F24618"/>
    <w:rPr>
      <w:sz w:val="24"/>
    </w:rPr>
  </w:style>
  <w:style w:type="paragraph" w:customStyle="1" w:styleId="BodyText21">
    <w:name w:val="Body Text 21"/>
    <w:basedOn w:val="Normal"/>
    <w:uiPriority w:val="99"/>
    <w:rsid w:val="00F24618"/>
    <w:pPr>
      <w:ind w:firstLine="705"/>
      <w:jc w:val="both"/>
    </w:pPr>
    <w:rPr>
      <w:sz w:val="24"/>
      <w:szCs w:val="24"/>
    </w:rPr>
  </w:style>
  <w:style w:type="paragraph" w:customStyle="1" w:styleId="BodyTextIndent31">
    <w:name w:val="Body Text Indent 31"/>
    <w:basedOn w:val="Normal"/>
    <w:uiPriority w:val="99"/>
    <w:rsid w:val="00F24618"/>
    <w:pPr>
      <w:widowControl w:val="0"/>
      <w:ind w:left="567"/>
      <w:jc w:val="both"/>
    </w:pPr>
    <w:rPr>
      <w:sz w:val="24"/>
      <w:szCs w:val="24"/>
    </w:rPr>
  </w:style>
  <w:style w:type="paragraph" w:customStyle="1" w:styleId="BodyTextIndent21">
    <w:name w:val="Body Text Indent 21"/>
    <w:basedOn w:val="Normal"/>
    <w:uiPriority w:val="99"/>
    <w:rsid w:val="00F24618"/>
    <w:pPr>
      <w:widowControl w:val="0"/>
      <w:ind w:left="1134" w:hanging="567"/>
      <w:jc w:val="both"/>
    </w:pPr>
    <w:rPr>
      <w:sz w:val="24"/>
      <w:szCs w:val="24"/>
    </w:rPr>
  </w:style>
  <w:style w:type="character" w:customStyle="1" w:styleId="Corpodetexto2Char">
    <w:name w:val="Corpo de texto 2 Char"/>
    <w:link w:val="Corpodetexto2"/>
    <w:uiPriority w:val="99"/>
    <w:rsid w:val="00F24618"/>
    <w:rPr>
      <w:sz w:val="12"/>
    </w:rPr>
  </w:style>
  <w:style w:type="paragraph" w:styleId="Commarcadores">
    <w:name w:val="List Bullet"/>
    <w:basedOn w:val="Normal"/>
    <w:rsid w:val="00F24618"/>
    <w:pPr>
      <w:numPr>
        <w:numId w:val="13"/>
      </w:numPr>
      <w:overflowPunct/>
      <w:autoSpaceDE/>
      <w:autoSpaceDN/>
      <w:adjustRightInd/>
      <w:contextualSpacing/>
      <w:jc w:val="both"/>
      <w:textAlignment w:val="auto"/>
    </w:pPr>
    <w:rPr>
      <w:rFonts w:ascii="Arial" w:hAnsi="Arial"/>
      <w:sz w:val="20"/>
    </w:rPr>
  </w:style>
  <w:style w:type="character" w:styleId="HiperlinkVisitado">
    <w:name w:val="FollowedHyperlink"/>
    <w:uiPriority w:val="99"/>
    <w:unhideWhenUsed/>
    <w:rsid w:val="00F24618"/>
    <w:rPr>
      <w:color w:val="800080"/>
      <w:u w:val="single"/>
    </w:rPr>
  </w:style>
  <w:style w:type="paragraph" w:customStyle="1" w:styleId="Corpodetexto22">
    <w:name w:val="Corpo de texto 22"/>
    <w:basedOn w:val="Normal"/>
    <w:rsid w:val="00F24618"/>
    <w:pPr>
      <w:ind w:firstLine="70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C8BA-DC97-4BD9-A68A-32BDD427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 Merenda</vt:lpstr>
    </vt:vector>
  </TitlesOfParts>
  <Company>cat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 Merenda</dc:title>
  <dc:creator>cat</dc:creator>
  <cp:lastModifiedBy> </cp:lastModifiedBy>
  <cp:revision>104</cp:revision>
  <cp:lastPrinted>2022-05-09T17:11:00Z</cp:lastPrinted>
  <dcterms:created xsi:type="dcterms:W3CDTF">2014-07-04T12:22:00Z</dcterms:created>
  <dcterms:modified xsi:type="dcterms:W3CDTF">2023-03-13T13:08:00Z</dcterms:modified>
</cp:coreProperties>
</file>