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B70F" w14:textId="77777777" w:rsidR="00AD1E03" w:rsidRPr="000B4854" w:rsidRDefault="00AD1E03" w:rsidP="000B4854">
      <w:pPr>
        <w:suppressAutoHyphens/>
        <w:spacing w:before="100" w:beforeAutospacing="1" w:after="100" w:afterAutospacing="1"/>
        <w:jc w:val="center"/>
        <w:rPr>
          <w:rFonts w:ascii="Verdana" w:hAnsi="Verdana"/>
          <w:b/>
          <w:spacing w:val="0"/>
          <w:sz w:val="20"/>
        </w:rPr>
      </w:pPr>
    </w:p>
    <w:p w14:paraId="7E6B82FA" w14:textId="5B052202" w:rsidR="004463BB" w:rsidRPr="000B4854" w:rsidRDefault="004463BB" w:rsidP="000B4854">
      <w:pPr>
        <w:suppressAutoHyphens/>
        <w:spacing w:before="100" w:beforeAutospacing="1" w:after="100" w:afterAutospacing="1"/>
        <w:jc w:val="center"/>
        <w:rPr>
          <w:rFonts w:ascii="Verdana" w:hAnsi="Verdana"/>
          <w:b/>
          <w:spacing w:val="0"/>
          <w:sz w:val="20"/>
        </w:rPr>
      </w:pPr>
      <w:r w:rsidRPr="000B4854">
        <w:rPr>
          <w:rFonts w:ascii="Verdana" w:hAnsi="Verdana"/>
          <w:b/>
          <w:spacing w:val="0"/>
          <w:sz w:val="20"/>
        </w:rPr>
        <w:t>EXTRATO DE CONTRATO</w:t>
      </w:r>
      <w:r w:rsidR="007E76B0" w:rsidRPr="000B4854">
        <w:rPr>
          <w:rFonts w:ascii="Verdana" w:hAnsi="Verdana"/>
          <w:b/>
          <w:spacing w:val="0"/>
          <w:sz w:val="20"/>
        </w:rPr>
        <w:t xml:space="preserve"> nº </w:t>
      </w:r>
      <w:r w:rsidR="00860D03">
        <w:rPr>
          <w:rFonts w:ascii="Verdana" w:hAnsi="Verdana"/>
          <w:b/>
          <w:spacing w:val="0"/>
          <w:sz w:val="20"/>
        </w:rPr>
        <w:t>13</w:t>
      </w:r>
      <w:r w:rsidR="007E76B0" w:rsidRPr="000B4854">
        <w:rPr>
          <w:rFonts w:ascii="Verdana" w:hAnsi="Verdana"/>
          <w:b/>
          <w:spacing w:val="0"/>
          <w:sz w:val="20"/>
        </w:rPr>
        <w:t>/</w:t>
      </w:r>
      <w:r w:rsidR="00F07122" w:rsidRPr="000B4854">
        <w:rPr>
          <w:rFonts w:ascii="Verdana" w:hAnsi="Verdana"/>
          <w:b/>
          <w:spacing w:val="0"/>
          <w:sz w:val="20"/>
        </w:rPr>
        <w:t>20</w:t>
      </w:r>
      <w:r w:rsidR="00004DDC">
        <w:rPr>
          <w:rFonts w:ascii="Verdana" w:hAnsi="Verdana"/>
          <w:b/>
          <w:spacing w:val="0"/>
          <w:sz w:val="20"/>
        </w:rPr>
        <w:t>2</w:t>
      </w:r>
      <w:r w:rsidR="00B91526">
        <w:rPr>
          <w:rFonts w:ascii="Verdana" w:hAnsi="Verdana"/>
          <w:b/>
          <w:spacing w:val="0"/>
          <w:sz w:val="20"/>
        </w:rPr>
        <w:t>3</w:t>
      </w:r>
      <w:r w:rsidR="007E76B0" w:rsidRPr="000B4854">
        <w:rPr>
          <w:rFonts w:ascii="Verdana" w:hAnsi="Verdana"/>
          <w:b/>
          <w:spacing w:val="0"/>
          <w:sz w:val="20"/>
        </w:rPr>
        <w:t>.</w:t>
      </w:r>
    </w:p>
    <w:p w14:paraId="7D8CAA6D" w14:textId="78A671A7" w:rsidR="004463BB" w:rsidRPr="000B4854" w:rsidRDefault="004463BB" w:rsidP="000B4854">
      <w:pPr>
        <w:pStyle w:val="Cabealho"/>
        <w:jc w:val="both"/>
        <w:rPr>
          <w:rFonts w:ascii="Verdana" w:hAnsi="Verdana"/>
          <w:color w:val="000000"/>
          <w:spacing w:val="0"/>
          <w:sz w:val="20"/>
        </w:rPr>
      </w:pPr>
      <w:r w:rsidRPr="000B4854">
        <w:rPr>
          <w:rFonts w:ascii="Verdana" w:hAnsi="Verdana"/>
          <w:b/>
          <w:color w:val="000000"/>
          <w:spacing w:val="0"/>
          <w:sz w:val="20"/>
        </w:rPr>
        <w:t>PROCESSO: INEXIGIBILIDADE DE LICITAÇÃO Nº.</w:t>
      </w:r>
      <w:r w:rsidR="007E76B0" w:rsidRPr="000B4854">
        <w:rPr>
          <w:rFonts w:ascii="Verdana" w:hAnsi="Verdana"/>
          <w:b/>
          <w:color w:val="000000"/>
          <w:spacing w:val="0"/>
          <w:sz w:val="20"/>
        </w:rPr>
        <w:t xml:space="preserve"> </w:t>
      </w:r>
      <w:r w:rsidR="00004DDC">
        <w:rPr>
          <w:rFonts w:ascii="Verdana" w:hAnsi="Verdana"/>
          <w:b/>
          <w:color w:val="000000"/>
          <w:spacing w:val="0"/>
          <w:sz w:val="20"/>
        </w:rPr>
        <w:t>0</w:t>
      </w:r>
      <w:r w:rsidR="00B91526">
        <w:rPr>
          <w:rFonts w:ascii="Verdana" w:hAnsi="Verdana"/>
          <w:b/>
          <w:color w:val="000000"/>
          <w:spacing w:val="0"/>
          <w:sz w:val="20"/>
        </w:rPr>
        <w:t>2</w:t>
      </w:r>
      <w:r w:rsidR="00F07122" w:rsidRPr="000B4854">
        <w:rPr>
          <w:rFonts w:ascii="Verdana" w:hAnsi="Verdana"/>
          <w:b/>
          <w:color w:val="000000"/>
          <w:spacing w:val="0"/>
          <w:sz w:val="20"/>
        </w:rPr>
        <w:t>/20</w:t>
      </w:r>
      <w:r w:rsidR="00004DDC">
        <w:rPr>
          <w:rFonts w:ascii="Verdana" w:hAnsi="Verdana"/>
          <w:b/>
          <w:color w:val="000000"/>
          <w:spacing w:val="0"/>
          <w:sz w:val="20"/>
        </w:rPr>
        <w:t>2</w:t>
      </w:r>
      <w:r w:rsidR="00B91526">
        <w:rPr>
          <w:rFonts w:ascii="Verdana" w:hAnsi="Verdana"/>
          <w:b/>
          <w:color w:val="000000"/>
          <w:spacing w:val="0"/>
          <w:sz w:val="20"/>
        </w:rPr>
        <w:t>3</w:t>
      </w:r>
      <w:r w:rsidRPr="000B4854">
        <w:rPr>
          <w:rFonts w:ascii="Verdana" w:hAnsi="Verdana"/>
          <w:color w:val="000000"/>
          <w:spacing w:val="0"/>
          <w:sz w:val="20"/>
        </w:rPr>
        <w:t>.</w:t>
      </w:r>
    </w:p>
    <w:p w14:paraId="1873104F" w14:textId="4F2CF593" w:rsidR="004463BB" w:rsidRPr="001E7ED5" w:rsidRDefault="004463BB" w:rsidP="00004DDC">
      <w:pPr>
        <w:pStyle w:val="Cabealho"/>
        <w:jc w:val="both"/>
        <w:rPr>
          <w:rFonts w:ascii="Verdana" w:hAnsi="Verdana"/>
          <w:color w:val="000000"/>
          <w:spacing w:val="0"/>
          <w:sz w:val="20"/>
        </w:rPr>
      </w:pPr>
      <w:r w:rsidRPr="000B4854">
        <w:rPr>
          <w:rFonts w:ascii="Verdana" w:hAnsi="Verdana"/>
          <w:b/>
          <w:color w:val="000000"/>
          <w:spacing w:val="0"/>
          <w:sz w:val="20"/>
        </w:rPr>
        <w:t>OBJETO</w:t>
      </w:r>
      <w:r w:rsidRPr="000B4854">
        <w:rPr>
          <w:rFonts w:ascii="Verdana" w:hAnsi="Verdana"/>
          <w:color w:val="000000"/>
          <w:spacing w:val="0"/>
          <w:sz w:val="20"/>
        </w:rPr>
        <w:t xml:space="preserve">: </w:t>
      </w:r>
      <w:r w:rsidR="00E05B27" w:rsidRPr="001E7ED5">
        <w:rPr>
          <w:rFonts w:ascii="Verdana" w:hAnsi="Verdana"/>
          <w:sz w:val="20"/>
        </w:rPr>
        <w:t xml:space="preserve">SERVIÇOS DE LICENÇA DE ACESSO E USO DE SOFTWARE </w:t>
      </w:r>
      <w:r w:rsidR="001E7ED5">
        <w:rPr>
          <w:rFonts w:ascii="Verdana" w:hAnsi="Verdana"/>
          <w:sz w:val="20"/>
        </w:rPr>
        <w:t xml:space="preserve">      </w:t>
      </w:r>
      <w:r w:rsidR="00E05B27" w:rsidRPr="001E7ED5">
        <w:rPr>
          <w:rFonts w:ascii="Verdana" w:hAnsi="Verdana"/>
          <w:sz w:val="20"/>
        </w:rPr>
        <w:t>DENOMINADO SISTEMA DE "BANCO DE PREÇOS” PARA ATENDER AS</w:t>
      </w:r>
      <w:r w:rsidR="001E7ED5">
        <w:rPr>
          <w:rFonts w:ascii="Verdana" w:hAnsi="Verdana"/>
          <w:sz w:val="20"/>
        </w:rPr>
        <w:t xml:space="preserve">  </w:t>
      </w:r>
      <w:r w:rsidR="00E05B27" w:rsidRPr="001E7ED5">
        <w:rPr>
          <w:rFonts w:ascii="Verdana" w:hAnsi="Verdana"/>
          <w:sz w:val="20"/>
        </w:rPr>
        <w:t xml:space="preserve"> NECESSIDADES DO SETOR DE COMPRAS E LICITAÇÕES DESTE </w:t>
      </w:r>
      <w:r w:rsidR="001E7ED5">
        <w:rPr>
          <w:rFonts w:ascii="Verdana" w:hAnsi="Verdana"/>
          <w:sz w:val="20"/>
        </w:rPr>
        <w:t xml:space="preserve">        </w:t>
      </w:r>
      <w:r w:rsidR="00E05B27" w:rsidRPr="001E7ED5">
        <w:rPr>
          <w:rFonts w:ascii="Verdana" w:hAnsi="Verdana"/>
          <w:sz w:val="20"/>
        </w:rPr>
        <w:t>MUNICÍPIO</w:t>
      </w:r>
      <w:r w:rsidR="0005183A" w:rsidRPr="001E7ED5">
        <w:rPr>
          <w:rFonts w:ascii="Verdana" w:hAnsi="Verdana"/>
          <w:spacing w:val="0"/>
          <w:sz w:val="20"/>
        </w:rPr>
        <w:t>.</w:t>
      </w:r>
    </w:p>
    <w:p w14:paraId="646A3D52" w14:textId="77777777" w:rsidR="001E7ED5" w:rsidRDefault="004463BB" w:rsidP="000B4854">
      <w:pPr>
        <w:pStyle w:val="Cabealho"/>
        <w:jc w:val="both"/>
        <w:rPr>
          <w:rFonts w:ascii="Verdana" w:hAnsi="Verdana"/>
          <w:b/>
          <w:sz w:val="20"/>
        </w:rPr>
      </w:pPr>
      <w:r w:rsidRPr="000B4854">
        <w:rPr>
          <w:rFonts w:ascii="Verdana" w:hAnsi="Verdana"/>
          <w:b/>
          <w:color w:val="000000"/>
          <w:spacing w:val="0"/>
          <w:sz w:val="20"/>
        </w:rPr>
        <w:t xml:space="preserve">CONTRATADO: </w:t>
      </w:r>
      <w:bookmarkStart w:id="0" w:name="_Hlk98083641"/>
      <w:r w:rsidR="001E7ED5" w:rsidRPr="00145798">
        <w:rPr>
          <w:rFonts w:ascii="Verdana" w:hAnsi="Verdana"/>
          <w:b/>
          <w:sz w:val="20"/>
        </w:rPr>
        <w:t xml:space="preserve">NP TECNOLOGICAS </w:t>
      </w:r>
      <w:r w:rsidR="001E7ED5">
        <w:rPr>
          <w:rFonts w:ascii="Verdana" w:hAnsi="Verdana"/>
          <w:b/>
          <w:sz w:val="20"/>
        </w:rPr>
        <w:t xml:space="preserve">E GESTÃO DE DADOS </w:t>
      </w:r>
      <w:r w:rsidR="001E7ED5" w:rsidRPr="00145798">
        <w:rPr>
          <w:rFonts w:ascii="Verdana" w:hAnsi="Verdana"/>
          <w:b/>
          <w:sz w:val="20"/>
        </w:rPr>
        <w:t>LTDA</w:t>
      </w:r>
      <w:bookmarkEnd w:id="0"/>
    </w:p>
    <w:p w14:paraId="11457228" w14:textId="78392AAA" w:rsidR="004463BB" w:rsidRPr="000B4854" w:rsidRDefault="00E05B27" w:rsidP="000B4854">
      <w:pPr>
        <w:pStyle w:val="Cabealho"/>
        <w:jc w:val="both"/>
        <w:rPr>
          <w:rFonts w:ascii="Verdana" w:hAnsi="Verdana"/>
          <w:color w:val="000000"/>
          <w:spacing w:val="0"/>
          <w:sz w:val="20"/>
        </w:rPr>
      </w:pPr>
      <w:r w:rsidRPr="000B4854">
        <w:rPr>
          <w:rFonts w:ascii="Verdana" w:hAnsi="Verdana"/>
          <w:color w:val="000000"/>
          <w:sz w:val="20"/>
        </w:rPr>
        <w:t>inscrita no CNPJ sob o nº 07.797.967/0001-95</w:t>
      </w:r>
      <w:r w:rsidR="007E76B0" w:rsidRPr="000B4854">
        <w:rPr>
          <w:rFonts w:ascii="Verdana" w:hAnsi="Verdana"/>
          <w:bCs/>
          <w:spacing w:val="0"/>
          <w:sz w:val="20"/>
        </w:rPr>
        <w:t>.</w:t>
      </w:r>
    </w:p>
    <w:p w14:paraId="303918A3" w14:textId="1E29832D" w:rsidR="004463BB" w:rsidRPr="000B4854" w:rsidRDefault="004463BB" w:rsidP="000B4854">
      <w:pPr>
        <w:pStyle w:val="Cabealho"/>
        <w:jc w:val="both"/>
        <w:rPr>
          <w:rFonts w:ascii="Verdana" w:hAnsi="Verdana"/>
          <w:color w:val="000000"/>
          <w:spacing w:val="0"/>
          <w:sz w:val="20"/>
        </w:rPr>
      </w:pPr>
      <w:r w:rsidRPr="000B4854">
        <w:rPr>
          <w:rFonts w:ascii="Verdana" w:hAnsi="Verdana"/>
          <w:b/>
          <w:color w:val="000000"/>
          <w:spacing w:val="0"/>
          <w:sz w:val="20"/>
        </w:rPr>
        <w:t>VALOR</w:t>
      </w:r>
      <w:r w:rsidRPr="000B4854">
        <w:rPr>
          <w:rFonts w:ascii="Verdana" w:hAnsi="Verdana"/>
          <w:color w:val="000000"/>
          <w:spacing w:val="0"/>
          <w:sz w:val="20"/>
        </w:rPr>
        <w:t xml:space="preserve">: </w:t>
      </w:r>
      <w:r w:rsidR="000B4854" w:rsidRPr="00004DDC">
        <w:rPr>
          <w:rFonts w:ascii="Verdana" w:hAnsi="Verdana"/>
          <w:b/>
          <w:sz w:val="20"/>
        </w:rPr>
        <w:t xml:space="preserve">R$ </w:t>
      </w:r>
      <w:r w:rsidR="00B91526">
        <w:rPr>
          <w:rFonts w:ascii="Verdana" w:hAnsi="Verdana"/>
          <w:b/>
          <w:sz w:val="20"/>
        </w:rPr>
        <w:t>9.635</w:t>
      </w:r>
      <w:r w:rsidR="00004DDC" w:rsidRPr="00004DDC">
        <w:rPr>
          <w:rFonts w:ascii="Verdana" w:hAnsi="Verdana"/>
          <w:b/>
          <w:sz w:val="20"/>
        </w:rPr>
        <w:t>,00</w:t>
      </w:r>
      <w:r w:rsidR="000B4854" w:rsidRPr="00004DDC">
        <w:rPr>
          <w:rFonts w:ascii="Verdana" w:hAnsi="Verdana"/>
          <w:b/>
          <w:sz w:val="20"/>
        </w:rPr>
        <w:t xml:space="preserve"> (</w:t>
      </w:r>
      <w:r w:rsidR="00B91526">
        <w:rPr>
          <w:rFonts w:ascii="Verdana" w:hAnsi="Verdana"/>
          <w:b/>
          <w:sz w:val="20"/>
        </w:rPr>
        <w:t>nove</w:t>
      </w:r>
      <w:r w:rsidR="000B4854" w:rsidRPr="00004DDC">
        <w:rPr>
          <w:rFonts w:ascii="Verdana" w:hAnsi="Verdana"/>
          <w:b/>
          <w:sz w:val="20"/>
        </w:rPr>
        <w:t xml:space="preserve"> mil</w:t>
      </w:r>
      <w:r w:rsidR="002B3806">
        <w:rPr>
          <w:rFonts w:ascii="Verdana" w:hAnsi="Verdana"/>
          <w:b/>
          <w:sz w:val="20"/>
        </w:rPr>
        <w:t xml:space="preserve"> e</w:t>
      </w:r>
      <w:r w:rsidR="000B4854" w:rsidRPr="00004DDC">
        <w:rPr>
          <w:rFonts w:ascii="Verdana" w:hAnsi="Verdana"/>
          <w:b/>
          <w:sz w:val="20"/>
        </w:rPr>
        <w:t xml:space="preserve"> </w:t>
      </w:r>
      <w:r w:rsidR="002B3806">
        <w:rPr>
          <w:rFonts w:ascii="Verdana" w:hAnsi="Verdana"/>
          <w:b/>
          <w:sz w:val="20"/>
        </w:rPr>
        <w:t>se</w:t>
      </w:r>
      <w:r w:rsidR="00B91526">
        <w:rPr>
          <w:rFonts w:ascii="Verdana" w:hAnsi="Verdana"/>
          <w:b/>
          <w:sz w:val="20"/>
        </w:rPr>
        <w:t>is</w:t>
      </w:r>
      <w:r w:rsidR="00004DDC" w:rsidRPr="00004DDC">
        <w:rPr>
          <w:rFonts w:ascii="Verdana" w:hAnsi="Verdana"/>
          <w:b/>
          <w:sz w:val="20"/>
        </w:rPr>
        <w:t>c</w:t>
      </w:r>
      <w:r w:rsidR="000B4854" w:rsidRPr="00004DDC">
        <w:rPr>
          <w:rFonts w:ascii="Verdana" w:hAnsi="Verdana"/>
          <w:b/>
          <w:sz w:val="20"/>
        </w:rPr>
        <w:t>entos</w:t>
      </w:r>
      <w:r w:rsidR="00B91526">
        <w:rPr>
          <w:rFonts w:ascii="Verdana" w:hAnsi="Verdana"/>
          <w:b/>
          <w:sz w:val="20"/>
        </w:rPr>
        <w:t xml:space="preserve"> e trinta e cinco</w:t>
      </w:r>
      <w:r w:rsidR="000B4854" w:rsidRPr="00004DDC">
        <w:rPr>
          <w:rFonts w:ascii="Verdana" w:hAnsi="Verdana"/>
          <w:b/>
          <w:sz w:val="20"/>
        </w:rPr>
        <w:t xml:space="preserve"> </w:t>
      </w:r>
      <w:r w:rsidR="00004DDC" w:rsidRPr="00004DDC">
        <w:rPr>
          <w:rFonts w:ascii="Verdana" w:hAnsi="Verdana"/>
          <w:b/>
          <w:sz w:val="20"/>
        </w:rPr>
        <w:t>reais</w:t>
      </w:r>
      <w:r w:rsidR="000B4854" w:rsidRPr="00004DDC">
        <w:rPr>
          <w:rFonts w:ascii="Verdana" w:hAnsi="Verdana"/>
          <w:b/>
          <w:sz w:val="20"/>
        </w:rPr>
        <w:t>)</w:t>
      </w:r>
      <w:r w:rsidR="000B4854" w:rsidRPr="000B4854">
        <w:rPr>
          <w:rFonts w:ascii="Verdana" w:hAnsi="Verdana"/>
          <w:sz w:val="20"/>
        </w:rPr>
        <w:t>.</w:t>
      </w:r>
    </w:p>
    <w:p w14:paraId="1972F039" w14:textId="77777777" w:rsidR="0075192F" w:rsidRDefault="0075192F" w:rsidP="0075192F">
      <w:pPr>
        <w:pStyle w:val="Cabealho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FONTE DE RECURSOS, UNIDADE ORÇAMENTÁRIA,</w:t>
      </w:r>
    </w:p>
    <w:p w14:paraId="6976675D" w14:textId="77777777" w:rsidR="0075192F" w:rsidRDefault="0075192F" w:rsidP="0075192F">
      <w:pPr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PROJETO/ATIVIDADE, ELEMENTO DE DESPESA E</w:t>
      </w:r>
    </w:p>
    <w:p w14:paraId="7E683E83" w14:textId="77777777" w:rsidR="004463BB" w:rsidRPr="000B4854" w:rsidRDefault="0075192F" w:rsidP="0075192F">
      <w:pPr>
        <w:pStyle w:val="Cabealho"/>
        <w:jc w:val="both"/>
        <w:rPr>
          <w:rFonts w:ascii="Verdana" w:hAnsi="Verdana"/>
          <w:b/>
          <w:color w:val="000000"/>
          <w:spacing w:val="0"/>
          <w:sz w:val="20"/>
        </w:rPr>
      </w:pPr>
      <w:r>
        <w:rPr>
          <w:rFonts w:ascii="Verdana" w:hAnsi="Verdana"/>
          <w:b/>
          <w:color w:val="000000"/>
          <w:sz w:val="20"/>
        </w:rPr>
        <w:t>NUMÉRO DE NOTA DE EMPENHO</w:t>
      </w:r>
      <w:r w:rsidR="004463BB" w:rsidRPr="000B4854">
        <w:rPr>
          <w:rFonts w:ascii="Verdana" w:hAnsi="Verdana"/>
          <w:b/>
          <w:color w:val="000000"/>
          <w:spacing w:val="0"/>
          <w:sz w:val="20"/>
        </w:rPr>
        <w:t>:</w:t>
      </w:r>
    </w:p>
    <w:p w14:paraId="00331EBB" w14:textId="77777777" w:rsidR="00004DDC" w:rsidRPr="001174E1" w:rsidRDefault="00004DDC" w:rsidP="00004DDC">
      <w:pPr>
        <w:widowControl w:val="0"/>
        <w:rPr>
          <w:rFonts w:ascii="Verdana" w:hAnsi="Verdana" w:cs="Calibri"/>
          <w:b/>
          <w:bCs/>
          <w:snapToGrid w:val="0"/>
          <w:sz w:val="20"/>
        </w:rPr>
      </w:pPr>
      <w:r w:rsidRPr="001174E1">
        <w:rPr>
          <w:rFonts w:ascii="Verdana" w:hAnsi="Verdana" w:cs="Calibri"/>
          <w:b/>
          <w:bCs/>
          <w:snapToGrid w:val="0"/>
          <w:sz w:val="20"/>
        </w:rPr>
        <w:t>U.O: 21011 - FUNDO MUNICIPAL DE SAÚDE</w:t>
      </w:r>
      <w:r>
        <w:rPr>
          <w:rFonts w:ascii="Verdana" w:hAnsi="Verdana" w:cs="Calibri"/>
          <w:b/>
          <w:bCs/>
          <w:snapToGrid w:val="0"/>
          <w:sz w:val="20"/>
        </w:rPr>
        <w:t xml:space="preserve">                 </w:t>
      </w:r>
    </w:p>
    <w:p w14:paraId="442E9837" w14:textId="77777777" w:rsidR="00004DDC" w:rsidRPr="001E7ED5" w:rsidRDefault="00004DDC" w:rsidP="00004DDC">
      <w:pPr>
        <w:widowControl w:val="0"/>
        <w:jc w:val="both"/>
        <w:rPr>
          <w:rFonts w:ascii="Verdana" w:hAnsi="Verdana" w:cs="Calibri"/>
          <w:b/>
          <w:bCs/>
          <w:snapToGrid w:val="0"/>
          <w:sz w:val="18"/>
          <w:szCs w:val="18"/>
        </w:rPr>
      </w:pPr>
      <w:r w:rsidRPr="001174E1">
        <w:rPr>
          <w:rFonts w:ascii="Verdana" w:hAnsi="Verdana" w:cs="Calibri"/>
          <w:b/>
          <w:bCs/>
          <w:snapToGrid w:val="0"/>
          <w:sz w:val="20"/>
        </w:rPr>
        <w:t xml:space="preserve">ATIVIDADE/ATIVIDADE:2008 - </w:t>
      </w:r>
      <w:r w:rsidRPr="001E7ED5">
        <w:rPr>
          <w:rFonts w:ascii="Verdana" w:hAnsi="Verdana" w:cs="Calibri"/>
          <w:b/>
          <w:bCs/>
          <w:snapToGrid w:val="0"/>
          <w:sz w:val="18"/>
          <w:szCs w:val="18"/>
        </w:rPr>
        <w:t>MANUTENÇÃO DO FUNDO MUNICIPAL DE SAÚDE</w:t>
      </w:r>
    </w:p>
    <w:p w14:paraId="4A925D3C" w14:textId="77777777" w:rsidR="00004DDC" w:rsidRPr="001174E1" w:rsidRDefault="00004DDC" w:rsidP="00004DDC">
      <w:pPr>
        <w:widowControl w:val="0"/>
        <w:rPr>
          <w:rFonts w:ascii="Verdana" w:hAnsi="Verdana" w:cs="Calibri"/>
          <w:b/>
          <w:bCs/>
          <w:snapToGrid w:val="0"/>
          <w:sz w:val="20"/>
        </w:rPr>
      </w:pPr>
      <w:r w:rsidRPr="001174E1">
        <w:rPr>
          <w:rFonts w:ascii="Verdana" w:hAnsi="Verdana" w:cs="Calibri"/>
          <w:b/>
          <w:bCs/>
          <w:snapToGrid w:val="0"/>
          <w:sz w:val="20"/>
        </w:rPr>
        <w:t>3390.39.00 – OUTROS SERVIÇOS TERCEIROS PESSOA JURIDICA</w:t>
      </w:r>
    </w:p>
    <w:p w14:paraId="6C0F9432" w14:textId="358C2121" w:rsidR="00775493" w:rsidRDefault="00004DDC" w:rsidP="00004DDC">
      <w:pPr>
        <w:pStyle w:val="Ttulo5"/>
        <w:spacing w:line="276" w:lineRule="auto"/>
        <w:ind w:firstLine="0"/>
        <w:jc w:val="left"/>
        <w:rPr>
          <w:rFonts w:ascii="Verdana" w:hAnsi="Verdana"/>
          <w:bCs/>
          <w:snapToGrid w:val="0"/>
          <w:sz w:val="20"/>
        </w:rPr>
      </w:pPr>
      <w:r>
        <w:rPr>
          <w:rFonts w:ascii="Verdana" w:hAnsi="Verdana" w:cs="Calibri"/>
          <w:b/>
          <w:bCs/>
          <w:snapToGrid w:val="0"/>
          <w:sz w:val="20"/>
        </w:rPr>
        <w:t xml:space="preserve">FR – </w:t>
      </w:r>
      <w:r w:rsidR="002B3806">
        <w:rPr>
          <w:rFonts w:ascii="Verdana" w:hAnsi="Verdana" w:cs="Calibri"/>
          <w:b/>
          <w:bCs/>
          <w:snapToGrid w:val="0"/>
          <w:sz w:val="20"/>
        </w:rPr>
        <w:t>15001</w:t>
      </w:r>
      <w:r>
        <w:rPr>
          <w:rFonts w:ascii="Verdana" w:hAnsi="Verdana" w:cs="Calibri"/>
          <w:b/>
          <w:bCs/>
          <w:snapToGrid w:val="0"/>
          <w:sz w:val="20"/>
        </w:rPr>
        <w:t>0</w:t>
      </w:r>
      <w:r w:rsidR="002B3806">
        <w:rPr>
          <w:rFonts w:ascii="Verdana" w:hAnsi="Verdana" w:cs="Calibri"/>
          <w:b/>
          <w:bCs/>
          <w:snapToGrid w:val="0"/>
          <w:sz w:val="20"/>
        </w:rPr>
        <w:t>02</w:t>
      </w:r>
      <w:r>
        <w:rPr>
          <w:rFonts w:ascii="Verdana" w:hAnsi="Verdana" w:cs="Calibri"/>
          <w:b/>
          <w:bCs/>
          <w:snapToGrid w:val="0"/>
          <w:sz w:val="20"/>
        </w:rPr>
        <w:t xml:space="preserve"> </w:t>
      </w:r>
      <w:r w:rsidRPr="00145798">
        <w:rPr>
          <w:rFonts w:ascii="Verdana" w:hAnsi="Verdana"/>
          <w:color w:val="000000"/>
          <w:spacing w:val="20"/>
          <w:sz w:val="20"/>
        </w:rPr>
        <w:t xml:space="preserve"> </w:t>
      </w:r>
    </w:p>
    <w:p w14:paraId="2CB5345B" w14:textId="77777777" w:rsidR="0075192F" w:rsidRDefault="0075192F" w:rsidP="0075192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N.E. nº.: _______________</w:t>
      </w:r>
    </w:p>
    <w:p w14:paraId="3EA65A01" w14:textId="77777777" w:rsidR="000B4854" w:rsidRPr="000B4854" w:rsidRDefault="000B4854" w:rsidP="000B4854">
      <w:pPr>
        <w:pStyle w:val="corpo"/>
        <w:spacing w:before="0" w:beforeAutospacing="0" w:after="0" w:afterAutospacing="0"/>
        <w:jc w:val="both"/>
        <w:rPr>
          <w:rFonts w:ascii="Verdana" w:hAnsi="Verdana"/>
          <w:color w:val="000000"/>
          <w:spacing w:val="20"/>
          <w:sz w:val="20"/>
          <w:szCs w:val="20"/>
        </w:rPr>
      </w:pPr>
    </w:p>
    <w:p w14:paraId="0ED7B521" w14:textId="77777777" w:rsidR="000B4854" w:rsidRPr="000B4854" w:rsidRDefault="000B4854" w:rsidP="000B4854">
      <w:pPr>
        <w:pStyle w:val="corp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0145FD71" w14:textId="035688DD" w:rsidR="004463BB" w:rsidRPr="000B4854" w:rsidRDefault="00B91526" w:rsidP="001E7ED5">
      <w:pPr>
        <w:pStyle w:val="corpo"/>
        <w:spacing w:before="0" w:beforeAutospacing="0" w:after="0" w:afterAutospacing="0"/>
        <w:jc w:val="center"/>
        <w:rPr>
          <w:rFonts w:ascii="Verdana" w:hAnsi="Verdana"/>
          <w:sz w:val="20"/>
        </w:rPr>
      </w:pPr>
      <w:r>
        <w:rPr>
          <w:rFonts w:ascii="Calibri" w:hAnsi="Calibri"/>
          <w:sz w:val="22"/>
          <w:szCs w:val="22"/>
        </w:rPr>
        <w:t>Telha/SE</w:t>
      </w:r>
      <w:r w:rsidRPr="00FE75F8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28 de fevereiro de 2023</w:t>
      </w:r>
      <w:r w:rsidR="004463BB" w:rsidRPr="000B4854">
        <w:rPr>
          <w:rFonts w:ascii="Verdana" w:hAnsi="Verdana"/>
          <w:sz w:val="20"/>
          <w:szCs w:val="20"/>
        </w:rPr>
        <w:t>.</w:t>
      </w:r>
    </w:p>
    <w:p w14:paraId="75188E85" w14:textId="77777777" w:rsidR="000B4854" w:rsidRPr="000B4854" w:rsidRDefault="000B4854" w:rsidP="000B4854">
      <w:pPr>
        <w:jc w:val="both"/>
        <w:rPr>
          <w:rFonts w:ascii="Verdana" w:hAnsi="Verdana"/>
          <w:spacing w:val="0"/>
          <w:sz w:val="20"/>
        </w:rPr>
      </w:pPr>
    </w:p>
    <w:p w14:paraId="4A20868B" w14:textId="77777777" w:rsidR="007E76B0" w:rsidRPr="000B4854" w:rsidRDefault="007E76B0" w:rsidP="000B4854">
      <w:pPr>
        <w:jc w:val="center"/>
        <w:rPr>
          <w:rFonts w:ascii="Verdana" w:hAnsi="Verdana"/>
          <w:sz w:val="20"/>
        </w:rPr>
      </w:pPr>
    </w:p>
    <w:p w14:paraId="1587F6FF" w14:textId="7B7BC34C" w:rsidR="00B91526" w:rsidRDefault="00B91526" w:rsidP="00B91526">
      <w:pPr>
        <w:ind w:firstLine="3402"/>
        <w:rPr>
          <w:rFonts w:ascii="Verdana" w:hAnsi="Verdana" w:cs="Tahoma"/>
          <w:sz w:val="20"/>
        </w:rPr>
      </w:pPr>
      <w:r>
        <w:rPr>
          <w:rFonts w:ascii="Verdana" w:hAnsi="Verdana" w:cs="Calibri"/>
          <w:b/>
          <w:sz w:val="20"/>
        </w:rPr>
        <w:t>GIVALDO DIAS JUNIOR</w:t>
      </w:r>
    </w:p>
    <w:p w14:paraId="1C1B5693" w14:textId="46F8CA76" w:rsidR="00B91526" w:rsidRPr="00FE75F8" w:rsidRDefault="00B91526" w:rsidP="00B91526">
      <w:pPr>
        <w:jc w:val="center"/>
        <w:rPr>
          <w:rFonts w:ascii="Calibri" w:hAnsi="Calibri"/>
          <w:sz w:val="22"/>
          <w:szCs w:val="22"/>
        </w:rPr>
      </w:pPr>
      <w:r>
        <w:rPr>
          <w:rFonts w:ascii="Verdana" w:hAnsi="Verdana" w:cs="Tahoma"/>
          <w:sz w:val="20"/>
        </w:rPr>
        <w:t xml:space="preserve">     </w:t>
      </w:r>
      <w:r w:rsidRPr="00372233">
        <w:rPr>
          <w:rFonts w:ascii="Verdana" w:hAnsi="Verdana" w:cs="Tahoma"/>
          <w:sz w:val="20"/>
        </w:rPr>
        <w:t>Secretári</w:t>
      </w:r>
      <w:r>
        <w:rPr>
          <w:rFonts w:ascii="Verdana" w:hAnsi="Verdana" w:cs="Tahoma"/>
          <w:sz w:val="20"/>
        </w:rPr>
        <w:t>o</w:t>
      </w:r>
      <w:r w:rsidRPr="00372233">
        <w:rPr>
          <w:rFonts w:ascii="Verdana" w:hAnsi="Verdana" w:cs="Tahoma"/>
          <w:sz w:val="20"/>
        </w:rPr>
        <w:t xml:space="preserve"> Municipal de </w:t>
      </w:r>
      <w:r>
        <w:rPr>
          <w:rFonts w:ascii="Verdana" w:hAnsi="Verdana" w:cs="Tahoma"/>
          <w:sz w:val="20"/>
        </w:rPr>
        <w:t>Saúde</w:t>
      </w:r>
    </w:p>
    <w:p w14:paraId="555EE2D5" w14:textId="77777777" w:rsidR="007E76B0" w:rsidRPr="000B4854" w:rsidRDefault="007E76B0" w:rsidP="000B4854">
      <w:pPr>
        <w:jc w:val="center"/>
        <w:rPr>
          <w:rFonts w:ascii="Verdana" w:hAnsi="Verdana"/>
          <w:color w:val="000000"/>
          <w:sz w:val="20"/>
        </w:rPr>
      </w:pPr>
    </w:p>
    <w:p w14:paraId="3430F878" w14:textId="77777777" w:rsidR="007E76B0" w:rsidRPr="000B4854" w:rsidRDefault="007E76B0" w:rsidP="000B4854">
      <w:pPr>
        <w:pStyle w:val="Ttulo4"/>
        <w:ind w:left="0"/>
        <w:rPr>
          <w:rFonts w:ascii="Verdana" w:hAnsi="Verdana"/>
          <w:b/>
          <w:sz w:val="20"/>
        </w:rPr>
      </w:pPr>
    </w:p>
    <w:p w14:paraId="55B8ED6F" w14:textId="77777777" w:rsidR="007E76B0" w:rsidRPr="000B4854" w:rsidRDefault="007E76B0" w:rsidP="000B4854">
      <w:pPr>
        <w:pStyle w:val="Ttulo4"/>
        <w:ind w:left="0"/>
        <w:rPr>
          <w:rFonts w:ascii="Verdana" w:hAnsi="Verdana"/>
          <w:b/>
          <w:sz w:val="20"/>
        </w:rPr>
      </w:pPr>
    </w:p>
    <w:p w14:paraId="32798CFF" w14:textId="77777777" w:rsidR="007E76B0" w:rsidRPr="000B4854" w:rsidRDefault="007E76B0" w:rsidP="000B4854">
      <w:pPr>
        <w:pStyle w:val="Ttulo4"/>
        <w:ind w:left="0"/>
        <w:rPr>
          <w:rFonts w:ascii="Verdana" w:hAnsi="Verdana"/>
          <w:b/>
          <w:sz w:val="20"/>
        </w:rPr>
      </w:pPr>
    </w:p>
    <w:p w14:paraId="7C22EC06" w14:textId="77777777" w:rsidR="00601798" w:rsidRPr="000B4854" w:rsidRDefault="00601798" w:rsidP="000B4854">
      <w:pPr>
        <w:pStyle w:val="Ttulo4"/>
        <w:ind w:left="0"/>
        <w:jc w:val="left"/>
        <w:rPr>
          <w:rFonts w:ascii="Verdana" w:hAnsi="Verdana"/>
          <w:sz w:val="20"/>
        </w:rPr>
      </w:pPr>
    </w:p>
    <w:p w14:paraId="62C596C4" w14:textId="77777777" w:rsidR="00601798" w:rsidRPr="000B4854" w:rsidRDefault="00601798" w:rsidP="000B4854">
      <w:pPr>
        <w:pStyle w:val="Ttulo4"/>
        <w:ind w:left="0"/>
        <w:jc w:val="left"/>
        <w:rPr>
          <w:rFonts w:ascii="Verdana" w:hAnsi="Verdana"/>
          <w:sz w:val="20"/>
        </w:rPr>
      </w:pPr>
    </w:p>
    <w:p w14:paraId="5135CF51" w14:textId="77777777" w:rsidR="007E76B0" w:rsidRPr="000B4854" w:rsidRDefault="007E76B0" w:rsidP="000B4854">
      <w:pPr>
        <w:pStyle w:val="Ttulo4"/>
        <w:ind w:left="0"/>
        <w:jc w:val="left"/>
        <w:rPr>
          <w:rFonts w:ascii="Verdana" w:hAnsi="Verdana"/>
          <w:b/>
          <w:sz w:val="20"/>
        </w:rPr>
      </w:pPr>
      <w:r w:rsidRPr="000B4854">
        <w:rPr>
          <w:rFonts w:ascii="Verdana" w:hAnsi="Verdana"/>
          <w:b/>
          <w:sz w:val="20"/>
        </w:rPr>
        <w:t>CERTIDÃO</w:t>
      </w:r>
    </w:p>
    <w:p w14:paraId="185F48C5" w14:textId="77777777" w:rsidR="007E76B0" w:rsidRPr="000B4854" w:rsidRDefault="007E76B0" w:rsidP="000B4854">
      <w:pPr>
        <w:rPr>
          <w:rFonts w:ascii="Verdana" w:hAnsi="Verdana"/>
          <w:color w:val="000000"/>
          <w:sz w:val="20"/>
        </w:rPr>
      </w:pPr>
    </w:p>
    <w:p w14:paraId="1A776817" w14:textId="5F7B075A" w:rsidR="007E76B0" w:rsidRPr="000B4854" w:rsidRDefault="007E76B0" w:rsidP="000B4854">
      <w:pPr>
        <w:ind w:right="4950"/>
        <w:jc w:val="both"/>
        <w:rPr>
          <w:rFonts w:ascii="Verdana" w:hAnsi="Verdana"/>
          <w:color w:val="000000"/>
          <w:sz w:val="20"/>
        </w:rPr>
      </w:pPr>
      <w:r w:rsidRPr="000B4854">
        <w:rPr>
          <w:rFonts w:ascii="Verdana" w:hAnsi="Verdana"/>
          <w:color w:val="000000"/>
          <w:sz w:val="20"/>
        </w:rPr>
        <w:t xml:space="preserve">CERTIFICAMOS PARA OS DEVIDOS FINS QUE, O EXTRATO DO </w:t>
      </w:r>
      <w:r w:rsidR="001E7ED5">
        <w:rPr>
          <w:rFonts w:ascii="Verdana" w:hAnsi="Verdana"/>
          <w:color w:val="000000"/>
          <w:sz w:val="20"/>
        </w:rPr>
        <w:t xml:space="preserve">    </w:t>
      </w:r>
      <w:r w:rsidRPr="000B4854">
        <w:rPr>
          <w:rFonts w:ascii="Verdana" w:hAnsi="Verdana"/>
          <w:color w:val="000000"/>
          <w:sz w:val="20"/>
        </w:rPr>
        <w:t xml:space="preserve">CONTRATO FOI AFIXADO </w:t>
      </w:r>
      <w:proofErr w:type="gramStart"/>
      <w:r w:rsidRPr="000B4854">
        <w:rPr>
          <w:rFonts w:ascii="Verdana" w:hAnsi="Verdana"/>
          <w:color w:val="000000"/>
          <w:sz w:val="20"/>
        </w:rPr>
        <w:t xml:space="preserve">NO </w:t>
      </w:r>
      <w:r w:rsidR="001E7ED5">
        <w:rPr>
          <w:rFonts w:ascii="Verdana" w:hAnsi="Verdana"/>
          <w:color w:val="000000"/>
          <w:sz w:val="20"/>
        </w:rPr>
        <w:t xml:space="preserve"> </w:t>
      </w:r>
      <w:r w:rsidRPr="000B4854">
        <w:rPr>
          <w:rFonts w:ascii="Verdana" w:hAnsi="Verdana"/>
          <w:color w:val="000000"/>
          <w:sz w:val="20"/>
        </w:rPr>
        <w:t>QUADRO</w:t>
      </w:r>
      <w:proofErr w:type="gramEnd"/>
      <w:r w:rsidRPr="000B4854">
        <w:rPr>
          <w:rFonts w:ascii="Verdana" w:hAnsi="Verdana"/>
          <w:color w:val="000000"/>
          <w:sz w:val="20"/>
        </w:rPr>
        <w:t xml:space="preserve"> DE AVISO PARA </w:t>
      </w:r>
      <w:r w:rsidR="001E7ED5">
        <w:rPr>
          <w:rFonts w:ascii="Verdana" w:hAnsi="Verdana"/>
          <w:color w:val="000000"/>
          <w:sz w:val="20"/>
        </w:rPr>
        <w:t xml:space="preserve">       </w:t>
      </w:r>
      <w:r w:rsidRPr="000B4854">
        <w:rPr>
          <w:rFonts w:ascii="Verdana" w:hAnsi="Verdana"/>
          <w:color w:val="000000"/>
          <w:sz w:val="20"/>
        </w:rPr>
        <w:t>CONHECIMENTO GERAL.</w:t>
      </w:r>
    </w:p>
    <w:p w14:paraId="71E0E882" w14:textId="77777777" w:rsidR="007E76B0" w:rsidRPr="000B4854" w:rsidRDefault="007E76B0" w:rsidP="000B4854">
      <w:pPr>
        <w:rPr>
          <w:rFonts w:ascii="Verdana" w:hAnsi="Verdana"/>
          <w:sz w:val="20"/>
        </w:rPr>
      </w:pPr>
    </w:p>
    <w:p w14:paraId="5C44BF3B" w14:textId="77777777" w:rsidR="00601798" w:rsidRPr="000B4854" w:rsidRDefault="00601798" w:rsidP="000B4854">
      <w:pPr>
        <w:rPr>
          <w:rFonts w:ascii="Verdana" w:hAnsi="Verdana"/>
          <w:sz w:val="20"/>
        </w:rPr>
      </w:pPr>
    </w:p>
    <w:p w14:paraId="54692BF3" w14:textId="77777777" w:rsidR="00601798" w:rsidRPr="000B4854" w:rsidRDefault="00601798" w:rsidP="000B4854">
      <w:pPr>
        <w:rPr>
          <w:rFonts w:ascii="Verdana" w:hAnsi="Verdana"/>
          <w:sz w:val="20"/>
        </w:rPr>
      </w:pPr>
    </w:p>
    <w:p w14:paraId="61C7EA3C" w14:textId="77777777" w:rsidR="007E76B0" w:rsidRPr="000B4854" w:rsidRDefault="007E76B0" w:rsidP="000B4854">
      <w:pPr>
        <w:rPr>
          <w:rFonts w:ascii="Verdana" w:hAnsi="Verdana"/>
          <w:sz w:val="20"/>
        </w:rPr>
      </w:pPr>
    </w:p>
    <w:p w14:paraId="4D71DB49" w14:textId="77777777" w:rsidR="007E76B0" w:rsidRPr="000B4854" w:rsidRDefault="007E76B0" w:rsidP="000B4854">
      <w:pPr>
        <w:jc w:val="center"/>
        <w:rPr>
          <w:rFonts w:ascii="Verdana" w:hAnsi="Verdana"/>
          <w:sz w:val="20"/>
        </w:rPr>
      </w:pPr>
    </w:p>
    <w:p w14:paraId="23F6510B" w14:textId="77777777" w:rsidR="007E76B0" w:rsidRPr="000B4854" w:rsidRDefault="00004DDC" w:rsidP="000B48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JOZIAS RIBEIRO FILHO</w:t>
      </w:r>
    </w:p>
    <w:p w14:paraId="3B8FDE73" w14:textId="77777777" w:rsidR="007E76B0" w:rsidRPr="000B4854" w:rsidRDefault="007E76B0" w:rsidP="000B4854">
      <w:pPr>
        <w:rPr>
          <w:rFonts w:ascii="Verdana" w:hAnsi="Verdana"/>
          <w:bCs/>
          <w:sz w:val="20"/>
        </w:rPr>
      </w:pPr>
      <w:r w:rsidRPr="000B4854">
        <w:rPr>
          <w:rFonts w:ascii="Verdana" w:hAnsi="Verdana"/>
          <w:bCs/>
          <w:sz w:val="20"/>
        </w:rPr>
        <w:t>Presidente da CPL</w:t>
      </w:r>
    </w:p>
    <w:p w14:paraId="1955B83F" w14:textId="77777777" w:rsidR="00FE30E5" w:rsidRPr="000B4854" w:rsidRDefault="00FE30E5" w:rsidP="000B4854">
      <w:pPr>
        <w:jc w:val="both"/>
        <w:rPr>
          <w:rFonts w:ascii="Verdana" w:hAnsi="Verdana"/>
          <w:spacing w:val="0"/>
          <w:sz w:val="20"/>
        </w:rPr>
      </w:pPr>
    </w:p>
    <w:sectPr w:rsidR="00FE30E5" w:rsidRPr="000B4854" w:rsidSect="00E05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809" w:right="991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C6B84" w14:textId="77777777" w:rsidR="00856E9D" w:rsidRDefault="00856E9D">
      <w:r>
        <w:separator/>
      </w:r>
    </w:p>
  </w:endnote>
  <w:endnote w:type="continuationSeparator" w:id="0">
    <w:p w14:paraId="019F8468" w14:textId="77777777" w:rsidR="00856E9D" w:rsidRDefault="0085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56D9" w14:textId="77777777" w:rsidR="00763B8E" w:rsidRDefault="00731D2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B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B28ED0" w14:textId="77777777" w:rsidR="00763B8E" w:rsidRDefault="00763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0626" w14:textId="77777777" w:rsidR="00E05B27" w:rsidRDefault="00E05B27" w:rsidP="00E05B27">
    <w:pPr>
      <w:pStyle w:val="Rodap"/>
      <w:jc w:val="center"/>
      <w:rPr>
        <w:b/>
        <w:sz w:val="16"/>
        <w:szCs w:val="16"/>
      </w:rPr>
    </w:pPr>
  </w:p>
  <w:p w14:paraId="0FAEB573" w14:textId="77777777" w:rsidR="00F72551" w:rsidRPr="00567607" w:rsidRDefault="00F72551" w:rsidP="00F72551">
    <w:pPr>
      <w:pStyle w:val="Rodap"/>
      <w:rPr>
        <w:b/>
      </w:rPr>
    </w:pPr>
    <w:r>
      <w:rPr>
        <w:b/>
      </w:rPr>
      <w:t>______________________________________________________________</w:t>
    </w:r>
  </w:p>
  <w:p w14:paraId="3C73C7DB" w14:textId="77777777" w:rsidR="00F72551" w:rsidRPr="00F72551" w:rsidRDefault="00F72551" w:rsidP="00F72551">
    <w:pPr>
      <w:pStyle w:val="Rodap"/>
      <w:jc w:val="center"/>
      <w:rPr>
        <w:rFonts w:ascii="Verdana" w:hAnsi="Verdana"/>
        <w:b/>
        <w:sz w:val="14"/>
        <w:szCs w:val="16"/>
      </w:rPr>
    </w:pPr>
    <w:r w:rsidRPr="00F72551">
      <w:rPr>
        <w:rFonts w:ascii="Verdana" w:hAnsi="Verdana"/>
        <w:b/>
        <w:sz w:val="14"/>
        <w:szCs w:val="16"/>
      </w:rPr>
      <w:t>RUA ANTÔNIO MOTA, Nº 50 -  CENTRO -  TELHA / SERGIPE -  TELEFONE – 3364 – 1039</w:t>
    </w:r>
  </w:p>
  <w:p w14:paraId="40C6F68C" w14:textId="07A8298A" w:rsidR="00F72551" w:rsidRPr="00F72551" w:rsidRDefault="00F72551" w:rsidP="00F72551">
    <w:pPr>
      <w:pStyle w:val="Rodap"/>
      <w:jc w:val="center"/>
      <w:rPr>
        <w:rFonts w:ascii="Verdana" w:hAnsi="Verdana"/>
        <w:b/>
        <w:sz w:val="14"/>
        <w:szCs w:val="16"/>
      </w:rPr>
    </w:pPr>
    <w:r w:rsidRPr="00F72551">
      <w:rPr>
        <w:rFonts w:ascii="Verdana" w:hAnsi="Verdana"/>
        <w:b/>
        <w:sz w:val="14"/>
        <w:szCs w:val="16"/>
      </w:rPr>
      <w:t>CNPJ – 11.44</w:t>
    </w:r>
    <w:r w:rsidR="001E7ED5">
      <w:rPr>
        <w:rFonts w:ascii="Verdana" w:hAnsi="Verdana"/>
        <w:b/>
        <w:sz w:val="14"/>
        <w:szCs w:val="16"/>
      </w:rPr>
      <w:t>3</w:t>
    </w:r>
    <w:r w:rsidRPr="00F72551">
      <w:rPr>
        <w:rFonts w:ascii="Verdana" w:hAnsi="Verdana"/>
        <w:b/>
        <w:sz w:val="14"/>
        <w:szCs w:val="16"/>
      </w:rPr>
      <w:t>.18</w:t>
    </w:r>
    <w:r w:rsidR="001E7ED5">
      <w:rPr>
        <w:rFonts w:ascii="Verdana" w:hAnsi="Verdana"/>
        <w:b/>
        <w:sz w:val="14"/>
        <w:szCs w:val="16"/>
      </w:rPr>
      <w:t>9</w:t>
    </w:r>
    <w:r w:rsidRPr="00F72551">
      <w:rPr>
        <w:rFonts w:ascii="Verdana" w:hAnsi="Verdana"/>
        <w:b/>
        <w:sz w:val="14"/>
        <w:szCs w:val="16"/>
      </w:rPr>
      <w:t>/0001-</w:t>
    </w:r>
    <w:proofErr w:type="gramStart"/>
    <w:r w:rsidRPr="00F72551">
      <w:rPr>
        <w:rFonts w:ascii="Verdana" w:hAnsi="Verdana"/>
        <w:b/>
        <w:sz w:val="14"/>
        <w:szCs w:val="16"/>
      </w:rPr>
      <w:t>03                e-mail</w:t>
    </w:r>
    <w:proofErr w:type="gramEnd"/>
    <w:r w:rsidRPr="00F72551">
      <w:rPr>
        <w:rFonts w:ascii="Verdana" w:hAnsi="Verdana"/>
        <w:b/>
        <w:sz w:val="14"/>
        <w:szCs w:val="16"/>
      </w:rPr>
      <w:t xml:space="preserve">: </w:t>
    </w:r>
    <w:proofErr w:type="spellStart"/>
    <w:r w:rsidRPr="00F72551">
      <w:rPr>
        <w:rFonts w:ascii="Verdana" w:hAnsi="Verdana"/>
        <w:b/>
        <w:sz w:val="14"/>
        <w:szCs w:val="16"/>
      </w:rPr>
      <w:t>governomunicipa</w:t>
    </w:r>
    <w:proofErr w:type="spellEnd"/>
    <w:r w:rsidRPr="00F72551">
      <w:rPr>
        <w:rFonts w:ascii="Verdana" w:hAnsi="Verdana"/>
        <w:b/>
        <w:sz w:val="14"/>
        <w:szCs w:val="16"/>
      </w:rPr>
      <w:t xml:space="preserve"> detelha@gmail.com</w:t>
    </w:r>
  </w:p>
  <w:p w14:paraId="2BED3878" w14:textId="77777777" w:rsidR="00E05B27" w:rsidRPr="00C64BB9" w:rsidRDefault="00E05B27" w:rsidP="00E05B27">
    <w:pPr>
      <w:pStyle w:val="Rodap"/>
      <w:jc w:val="center"/>
      <w:rPr>
        <w:b/>
        <w:sz w:val="16"/>
        <w:szCs w:val="16"/>
      </w:rPr>
    </w:pPr>
  </w:p>
  <w:p w14:paraId="469C24BE" w14:textId="77777777" w:rsidR="00E05B27" w:rsidRDefault="00E05B27" w:rsidP="00E05B27">
    <w:pPr>
      <w:pStyle w:val="Rodap"/>
      <w:jc w:val="center"/>
    </w:pPr>
  </w:p>
  <w:p w14:paraId="6F3A5BFF" w14:textId="77777777" w:rsidR="00E05B27" w:rsidRDefault="00E05B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4226" w14:textId="77777777" w:rsidR="008E6646" w:rsidRDefault="008E6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FE47" w14:textId="77777777" w:rsidR="00856E9D" w:rsidRDefault="00856E9D">
      <w:r>
        <w:separator/>
      </w:r>
    </w:p>
  </w:footnote>
  <w:footnote w:type="continuationSeparator" w:id="0">
    <w:p w14:paraId="63263B29" w14:textId="77777777" w:rsidR="00856E9D" w:rsidRDefault="0085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BB89" w14:textId="77777777" w:rsidR="008E6646" w:rsidRDefault="008E66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CF6F" w14:textId="3301D5E2" w:rsidR="00004DDC" w:rsidRDefault="008E6646" w:rsidP="00AD1E0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343DE" wp14:editId="0214E258">
          <wp:simplePos x="0" y="0"/>
          <wp:positionH relativeFrom="column">
            <wp:posOffset>4889696</wp:posOffset>
          </wp:positionH>
          <wp:positionV relativeFrom="paragraph">
            <wp:posOffset>11525</wp:posOffset>
          </wp:positionV>
          <wp:extent cx="1049020" cy="1073150"/>
          <wp:effectExtent l="38100" t="38100" r="17780" b="317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526">
      <w:rPr>
        <w:noProof/>
      </w:rPr>
      <w:drawing>
        <wp:anchor distT="0" distB="0" distL="114300" distR="114300" simplePos="0" relativeHeight="251658240" behindDoc="1" locked="0" layoutInCell="1" allowOverlap="1" wp14:anchorId="3F3B0CD5" wp14:editId="48698F2B">
          <wp:simplePos x="0" y="0"/>
          <wp:positionH relativeFrom="margin">
            <wp:posOffset>2446997</wp:posOffset>
          </wp:positionH>
          <wp:positionV relativeFrom="paragraph">
            <wp:posOffset>-53047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D935E" w14:textId="6F8FC27E" w:rsidR="00004DDC" w:rsidRDefault="00004DDC" w:rsidP="00004DDC">
    <w:pPr>
      <w:pStyle w:val="Cabealho"/>
      <w:tabs>
        <w:tab w:val="clear" w:pos="8838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EFB3FE9" w14:textId="7F2E6C68" w:rsidR="00C861F9" w:rsidRDefault="00C861F9" w:rsidP="00AD1E03">
    <w:pPr>
      <w:pStyle w:val="Cabealho"/>
      <w:jc w:val="center"/>
    </w:pPr>
  </w:p>
  <w:p w14:paraId="47CFA16A" w14:textId="1EC74624" w:rsidR="00004DDC" w:rsidRDefault="00004DDC" w:rsidP="00C861F9">
    <w:pPr>
      <w:pStyle w:val="Cabealho"/>
      <w:jc w:val="center"/>
    </w:pPr>
  </w:p>
  <w:p w14:paraId="03703C33" w14:textId="77777777" w:rsidR="00004DDC" w:rsidRDefault="00004DDC" w:rsidP="00C861F9">
    <w:pPr>
      <w:pStyle w:val="Cabealho"/>
      <w:jc w:val="center"/>
    </w:pPr>
  </w:p>
  <w:p w14:paraId="03C21818" w14:textId="77777777" w:rsidR="00004DDC" w:rsidRPr="00004DDC" w:rsidRDefault="00004DDC" w:rsidP="00004DDC">
    <w:pPr>
      <w:pStyle w:val="Cabealho"/>
      <w:jc w:val="center"/>
      <w:rPr>
        <w:rFonts w:ascii="Verdana" w:hAnsi="Verdana"/>
        <w:b/>
        <w:bCs/>
        <w:szCs w:val="28"/>
      </w:rPr>
    </w:pPr>
    <w:r w:rsidRPr="00004DDC">
      <w:rPr>
        <w:rFonts w:ascii="Verdana" w:hAnsi="Verdana"/>
        <w:b/>
        <w:bCs/>
        <w:szCs w:val="28"/>
      </w:rPr>
      <w:t xml:space="preserve">ESTADO DE SERGIPE </w:t>
    </w:r>
    <w:bookmarkStart w:id="1" w:name="_GoBack"/>
    <w:bookmarkEnd w:id="1"/>
  </w:p>
  <w:p w14:paraId="48230099" w14:textId="77777777" w:rsidR="00004DDC" w:rsidRPr="00004DDC" w:rsidRDefault="00004DDC" w:rsidP="00004DDC">
    <w:pPr>
      <w:pStyle w:val="Cabealho"/>
      <w:jc w:val="center"/>
    </w:pPr>
    <w:r w:rsidRPr="00004DDC">
      <w:rPr>
        <w:rFonts w:ascii="Verdana" w:hAnsi="Verdana"/>
        <w:b/>
        <w:bCs/>
        <w:szCs w:val="28"/>
      </w:rPr>
      <w:t>FUNDO MUNICIPAL DE SAÚDE DE TELHA</w:t>
    </w:r>
  </w:p>
  <w:p w14:paraId="01DACA0C" w14:textId="23C88E96" w:rsidR="00C861F9" w:rsidRPr="00AD1E03" w:rsidRDefault="00054584" w:rsidP="00004DDC">
    <w:pPr>
      <w:pStyle w:val="Cabealho"/>
      <w:jc w:val="center"/>
    </w:pPr>
    <w:r>
      <w:t>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6180" w14:textId="77777777" w:rsidR="008E6646" w:rsidRDefault="008E66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AC1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5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1080"/>
      </w:pPr>
    </w:lvl>
    <w:lvl w:ilvl="3">
      <w:start w:val="4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1973"/>
        </w:tabs>
        <w:ind w:left="1973" w:hanging="555"/>
      </w:pPr>
    </w:lvl>
  </w:abstractNum>
  <w:abstractNum w:abstractNumId="4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1080"/>
      </w:p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5" w15:restartNumberingAfterBreak="0">
    <w:nsid w:val="00000005"/>
    <w:multiLevelType w:val="multilevel"/>
    <w:tmpl w:val="00000005"/>
    <w:name w:val="WW8Num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15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780"/>
      </w:p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7" w15:restartNumberingAfterBreak="0">
    <w:nsid w:val="00000007"/>
    <w:multiLevelType w:val="multilevel"/>
    <w:tmpl w:val="00000007"/>
    <w:name w:val="WW8Num29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8" w15:restartNumberingAfterBreak="0">
    <w:nsid w:val="00000008"/>
    <w:multiLevelType w:val="multi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00000009"/>
    <w:multiLevelType w:val="multilevel"/>
    <w:tmpl w:val="00000009"/>
    <w:name w:val="WW8Num39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</w:lvl>
    <w:lvl w:ilvl="1">
      <w:start w:val="2"/>
      <w:numFmt w:val="decimal"/>
      <w:lvlText w:val="%1.%2."/>
      <w:lvlJc w:val="left"/>
      <w:pPr>
        <w:tabs>
          <w:tab w:val="num" w:pos="2266"/>
        </w:tabs>
        <w:ind w:left="2266" w:hanging="2160"/>
      </w:pPr>
    </w:lvl>
    <w:lvl w:ilvl="2">
      <w:start w:val="2"/>
      <w:numFmt w:val="decimal"/>
      <w:lvlText w:val="%1.%2.%3."/>
      <w:lvlJc w:val="left"/>
      <w:pPr>
        <w:tabs>
          <w:tab w:val="num" w:pos="2372"/>
        </w:tabs>
        <w:ind w:left="2372" w:hanging="2160"/>
      </w:pPr>
    </w:lvl>
    <w:lvl w:ilvl="3">
      <w:start w:val="4"/>
      <w:numFmt w:val="decimal"/>
      <w:lvlText w:val="%1.%2.%3.%4."/>
      <w:lvlJc w:val="left"/>
      <w:pPr>
        <w:tabs>
          <w:tab w:val="num" w:pos="2478"/>
        </w:tabs>
        <w:ind w:left="2478" w:hanging="2160"/>
      </w:pPr>
    </w:lvl>
    <w:lvl w:ilvl="4">
      <w:start w:val="1"/>
      <w:numFmt w:val="decimal"/>
      <w:lvlText w:val="%1.%2.%3.%4.%5."/>
      <w:lvlJc w:val="left"/>
      <w:pPr>
        <w:tabs>
          <w:tab w:val="num" w:pos="2584"/>
        </w:tabs>
        <w:ind w:left="2584" w:hanging="2160"/>
      </w:p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262"/>
        </w:tabs>
        <w:ind w:left="3262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28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414"/>
        </w:tabs>
        <w:ind w:left="1414" w:hanging="70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1" w15:restartNumberingAfterBreak="0">
    <w:nsid w:val="0000000C"/>
    <w:multiLevelType w:val="singleLevel"/>
    <w:tmpl w:val="0000000C"/>
    <w:name w:val="WW8Num55"/>
    <w:lvl w:ilvl="0">
      <w:start w:val="7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14" w15:restartNumberingAfterBreak="0">
    <w:nsid w:val="0000000F"/>
    <w:multiLevelType w:val="multilevel"/>
    <w:tmpl w:val="0000000F"/>
    <w:name w:val="WW8Num72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."/>
      <w:lvlJc w:val="left"/>
      <w:pPr>
        <w:tabs>
          <w:tab w:val="num" w:pos="5658"/>
        </w:tabs>
        <w:ind w:left="5658" w:hanging="141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5" w15:restartNumberingAfterBreak="0">
    <w:nsid w:val="00000010"/>
    <w:multiLevelType w:val="multilevel"/>
    <w:tmpl w:val="00000010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14"/>
        </w:tabs>
        <w:ind w:left="714" w:hanging="36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6" w15:restartNumberingAfterBreak="0">
    <w:nsid w:val="00000011"/>
    <w:multiLevelType w:val="multilevel"/>
    <w:tmpl w:val="00000011"/>
    <w:name w:val="WW8Num81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singleLevel"/>
    <w:tmpl w:val="00000012"/>
    <w:name w:val="WW8Num82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1068"/>
      </w:pPr>
    </w:lvl>
  </w:abstractNum>
  <w:abstractNum w:abstractNumId="18" w15:restartNumberingAfterBreak="0">
    <w:nsid w:val="00000013"/>
    <w:multiLevelType w:val="multi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5"/>
      <w:numFmt w:val="decimal"/>
      <w:lvlText w:val="%1.%2."/>
      <w:lvlJc w:val="left"/>
      <w:pPr>
        <w:tabs>
          <w:tab w:val="num" w:pos="1728"/>
        </w:tabs>
        <w:ind w:left="1728" w:hanging="1440"/>
      </w:pPr>
    </w:lvl>
    <w:lvl w:ilvl="2">
      <w:start w:val="3"/>
      <w:numFmt w:val="decimal"/>
      <w:lvlText w:val="%1.%2.%3."/>
      <w:lvlJc w:val="left"/>
      <w:pPr>
        <w:tabs>
          <w:tab w:val="num" w:pos="2016"/>
        </w:tabs>
        <w:ind w:left="2016" w:hanging="1440"/>
      </w:p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440"/>
      </w:pPr>
    </w:lvl>
    <w:lvl w:ilvl="4">
      <w:start w:val="8"/>
      <w:numFmt w:val="decimal"/>
      <w:lvlText w:val="%1.%2.%3.%4.%5."/>
      <w:lvlJc w:val="left"/>
      <w:pPr>
        <w:tabs>
          <w:tab w:val="num" w:pos="2592"/>
        </w:tabs>
        <w:ind w:left="2592" w:hanging="1440"/>
      </w:pPr>
    </w:lvl>
    <w:lvl w:ilvl="5">
      <w:start w:val="3"/>
      <w:numFmt w:val="decimal"/>
      <w:lvlText w:val="%1.%2.%3.%4.%5.%6."/>
      <w:lvlJc w:val="left"/>
      <w:pPr>
        <w:tabs>
          <w:tab w:val="num" w:pos="3240"/>
        </w:tabs>
        <w:ind w:left="32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76"/>
        </w:tabs>
        <w:ind w:left="417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824"/>
        </w:tabs>
        <w:ind w:left="4824" w:hanging="2520"/>
      </w:pPr>
    </w:lvl>
  </w:abstractNum>
  <w:abstractNum w:abstractNumId="19" w15:restartNumberingAfterBreak="0">
    <w:nsid w:val="00000014"/>
    <w:multiLevelType w:val="multilevel"/>
    <w:tmpl w:val="00000014"/>
    <w:name w:val="WW8Num9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3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20" w15:restartNumberingAfterBreak="0">
    <w:nsid w:val="00000015"/>
    <w:multiLevelType w:val="multilevel"/>
    <w:tmpl w:val="00000015"/>
    <w:name w:val="WW8Num1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</w:lvl>
    <w:lvl w:ilvl="2">
      <w:start w:val="6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1" w15:restartNumberingAfterBreak="0">
    <w:nsid w:val="00000016"/>
    <w:multiLevelType w:val="multilevel"/>
    <w:tmpl w:val="00000016"/>
    <w:name w:val="WW8Num13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8"/>
    <w:multiLevelType w:val="multilevel"/>
    <w:tmpl w:val="00000018"/>
    <w:name w:val="WW8Num142"/>
    <w:lvl w:ilvl="0">
      <w:start w:val="2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1279"/>
        </w:tabs>
        <w:ind w:left="1279" w:hanging="57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00000019"/>
    <w:multiLevelType w:val="multilevel"/>
    <w:tmpl w:val="00000019"/>
    <w:name w:val="WW8Num147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93"/>
        </w:tabs>
        <w:ind w:left="693" w:hanging="480"/>
      </w:p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</w:lvl>
  </w:abstractNum>
  <w:abstractNum w:abstractNumId="24" w15:restartNumberingAfterBreak="0">
    <w:nsid w:val="0000001A"/>
    <w:multiLevelType w:val="multilevel"/>
    <w:tmpl w:val="0000001A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0000001B"/>
    <w:multiLevelType w:val="multilevel"/>
    <w:tmpl w:val="0000001B"/>
    <w:name w:val="WW8Num1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108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40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520"/>
      </w:pPr>
    </w:lvl>
  </w:abstractNum>
  <w:abstractNum w:abstractNumId="26" w15:restartNumberingAfterBreak="0">
    <w:nsid w:val="0000001C"/>
    <w:multiLevelType w:val="singleLevel"/>
    <w:tmpl w:val="0000001C"/>
    <w:name w:val="WW8Num153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</w:abstractNum>
  <w:abstractNum w:abstractNumId="27" w15:restartNumberingAfterBreak="0">
    <w:nsid w:val="0000001D"/>
    <w:multiLevelType w:val="multilevel"/>
    <w:tmpl w:val="0000001D"/>
    <w:name w:val="WW8Num154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-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</w:lvl>
  </w:abstractNum>
  <w:abstractNum w:abstractNumId="28" w15:restartNumberingAfterBreak="0">
    <w:nsid w:val="0000001E"/>
    <w:multiLevelType w:val="singleLevel"/>
    <w:tmpl w:val="0000001E"/>
    <w:name w:val="WW8Num1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F"/>
    <w:multiLevelType w:val="multilevel"/>
    <w:tmpl w:val="0000001F"/>
    <w:name w:val="WW8Num159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4"/>
      <w:numFmt w:val="decimal"/>
      <w:lvlText w:val="%1.%2.%3."/>
      <w:lvlJc w:val="left"/>
      <w:pPr>
        <w:tabs>
          <w:tab w:val="num" w:pos="2040"/>
        </w:tabs>
        <w:ind w:left="204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520"/>
      </w:pPr>
    </w:lvl>
  </w:abstractNum>
  <w:abstractNum w:abstractNumId="30" w15:restartNumberingAfterBreak="0">
    <w:nsid w:val="00000020"/>
    <w:multiLevelType w:val="multilevel"/>
    <w:tmpl w:val="00000020"/>
    <w:name w:val="WW8Num16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1" w15:restartNumberingAfterBreak="0">
    <w:nsid w:val="00000021"/>
    <w:multiLevelType w:val="multilevel"/>
    <w:tmpl w:val="00000021"/>
    <w:name w:val="WW8Num164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-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2" w15:restartNumberingAfterBreak="0">
    <w:nsid w:val="00000022"/>
    <w:multiLevelType w:val="multilevel"/>
    <w:tmpl w:val="00000022"/>
    <w:name w:val="WW8Num167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33" w15:restartNumberingAfterBreak="0">
    <w:nsid w:val="04387BC2"/>
    <w:multiLevelType w:val="hybridMultilevel"/>
    <w:tmpl w:val="8D72C87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07E21DA0"/>
    <w:multiLevelType w:val="hybridMultilevel"/>
    <w:tmpl w:val="89E22816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0A8532A6"/>
    <w:multiLevelType w:val="hybridMultilevel"/>
    <w:tmpl w:val="A1DA998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4302F58"/>
    <w:multiLevelType w:val="hybridMultilevel"/>
    <w:tmpl w:val="DF9C1A52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1A8F0A2A"/>
    <w:multiLevelType w:val="hybridMultilevel"/>
    <w:tmpl w:val="1A28F03A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230411E9"/>
    <w:multiLevelType w:val="hybridMultilevel"/>
    <w:tmpl w:val="A44431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A50C68"/>
    <w:multiLevelType w:val="hybridMultilevel"/>
    <w:tmpl w:val="61B8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CC4F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BD51D33"/>
    <w:multiLevelType w:val="multilevel"/>
    <w:tmpl w:val="A99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AF16B4"/>
    <w:multiLevelType w:val="hybridMultilevel"/>
    <w:tmpl w:val="5C8E3DBA"/>
    <w:lvl w:ilvl="0" w:tplc="0416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3F973F7B"/>
    <w:multiLevelType w:val="hybridMultilevel"/>
    <w:tmpl w:val="266EC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065C37"/>
    <w:multiLevelType w:val="hybridMultilevel"/>
    <w:tmpl w:val="FF82E7A0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4B8906FA"/>
    <w:multiLevelType w:val="hybridMultilevel"/>
    <w:tmpl w:val="B8D8CF36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4D5A2BC4"/>
    <w:multiLevelType w:val="hybridMultilevel"/>
    <w:tmpl w:val="98AED610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59FF56A6"/>
    <w:multiLevelType w:val="hybridMultilevel"/>
    <w:tmpl w:val="DA603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8E3340"/>
    <w:multiLevelType w:val="hybridMultilevel"/>
    <w:tmpl w:val="CD389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377361"/>
    <w:multiLevelType w:val="hybridMultilevel"/>
    <w:tmpl w:val="2A3CC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4A4069"/>
    <w:multiLevelType w:val="hybridMultilevel"/>
    <w:tmpl w:val="8E8615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D763C79"/>
    <w:multiLevelType w:val="hybridMultilevel"/>
    <w:tmpl w:val="59B279E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5E537066"/>
    <w:multiLevelType w:val="multilevel"/>
    <w:tmpl w:val="A8B4AF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3" w15:restartNumberingAfterBreak="0">
    <w:nsid w:val="643E6D1A"/>
    <w:multiLevelType w:val="hybridMultilevel"/>
    <w:tmpl w:val="CD389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C750C"/>
    <w:multiLevelType w:val="hybridMultilevel"/>
    <w:tmpl w:val="3294BA5C"/>
    <w:lvl w:ilvl="0" w:tplc="041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745D68F8"/>
    <w:multiLevelType w:val="hybridMultilevel"/>
    <w:tmpl w:val="CB9812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A06A0A"/>
    <w:multiLevelType w:val="multilevel"/>
    <w:tmpl w:val="AC00035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7" w15:restartNumberingAfterBreak="0">
    <w:nsid w:val="77444A3E"/>
    <w:multiLevelType w:val="hybridMultilevel"/>
    <w:tmpl w:val="DFEE289E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8E66C58"/>
    <w:multiLevelType w:val="hybridMultilevel"/>
    <w:tmpl w:val="6DEA013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7A60091F"/>
    <w:multiLevelType w:val="hybridMultilevel"/>
    <w:tmpl w:val="376EE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E41291"/>
    <w:multiLevelType w:val="singleLevel"/>
    <w:tmpl w:val="E48A254C"/>
    <w:lvl w:ilvl="0">
      <w:start w:val="1"/>
      <w:numFmt w:val="upperRoman"/>
      <w:pStyle w:val="Ttulo3"/>
      <w:lvlText w:val="%1-"/>
      <w:lvlJc w:val="left"/>
      <w:pPr>
        <w:tabs>
          <w:tab w:val="num" w:pos="720"/>
        </w:tabs>
        <w:ind w:left="284" w:hanging="284"/>
      </w:pPr>
      <w:rPr>
        <w:rFonts w:hint="default"/>
      </w:rPr>
    </w:lvl>
  </w:abstractNum>
  <w:abstractNum w:abstractNumId="61" w15:restartNumberingAfterBreak="0">
    <w:nsid w:val="7FA47950"/>
    <w:multiLevelType w:val="hybridMultilevel"/>
    <w:tmpl w:val="26F03AE2"/>
    <w:lvl w:ilvl="0" w:tplc="3C969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8"/>
  </w:num>
  <w:num w:numId="3">
    <w:abstractNumId w:val="61"/>
  </w:num>
  <w:num w:numId="4">
    <w:abstractNumId w:val="42"/>
  </w:num>
  <w:num w:numId="5">
    <w:abstractNumId w:val="54"/>
  </w:num>
  <w:num w:numId="6">
    <w:abstractNumId w:val="40"/>
  </w:num>
  <w:num w:numId="7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</w:num>
  <w:num w:numId="9">
    <w:abstractNumId w:val="58"/>
  </w:num>
  <w:num w:numId="10">
    <w:abstractNumId w:val="57"/>
  </w:num>
  <w:num w:numId="11">
    <w:abstractNumId w:val="44"/>
  </w:num>
  <w:num w:numId="12">
    <w:abstractNumId w:val="46"/>
  </w:num>
  <w:num w:numId="13">
    <w:abstractNumId w:val="51"/>
  </w:num>
  <w:num w:numId="14">
    <w:abstractNumId w:val="36"/>
  </w:num>
  <w:num w:numId="15">
    <w:abstractNumId w:val="34"/>
  </w:num>
  <w:num w:numId="16">
    <w:abstractNumId w:val="37"/>
  </w:num>
  <w:num w:numId="17">
    <w:abstractNumId w:val="35"/>
  </w:num>
  <w:num w:numId="18">
    <w:abstractNumId w:val="50"/>
  </w:num>
  <w:num w:numId="19">
    <w:abstractNumId w:val="47"/>
  </w:num>
  <w:num w:numId="20">
    <w:abstractNumId w:val="49"/>
  </w:num>
  <w:num w:numId="21">
    <w:abstractNumId w:val="59"/>
  </w:num>
  <w:num w:numId="22">
    <w:abstractNumId w:val="33"/>
  </w:num>
  <w:num w:numId="23">
    <w:abstractNumId w:val="43"/>
  </w:num>
  <w:num w:numId="24">
    <w:abstractNumId w:val="39"/>
  </w:num>
  <w:num w:numId="2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55"/>
  </w:num>
  <w:num w:numId="28">
    <w:abstractNumId w:val="45"/>
  </w:num>
  <w:num w:numId="29">
    <w:abstractNumId w:val="48"/>
  </w:num>
  <w:num w:numId="30">
    <w:abstractNumId w:val="5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29"/>
    <w:rsid w:val="00004DDC"/>
    <w:rsid w:val="000158C4"/>
    <w:rsid w:val="00024FB5"/>
    <w:rsid w:val="000274DF"/>
    <w:rsid w:val="00037F55"/>
    <w:rsid w:val="00045965"/>
    <w:rsid w:val="0005183A"/>
    <w:rsid w:val="00054584"/>
    <w:rsid w:val="000565FC"/>
    <w:rsid w:val="000624F2"/>
    <w:rsid w:val="00062D89"/>
    <w:rsid w:val="00063FD8"/>
    <w:rsid w:val="000640AC"/>
    <w:rsid w:val="00081002"/>
    <w:rsid w:val="000824C0"/>
    <w:rsid w:val="000842F6"/>
    <w:rsid w:val="000931C3"/>
    <w:rsid w:val="000A67C6"/>
    <w:rsid w:val="000B4854"/>
    <w:rsid w:val="000B4A2A"/>
    <w:rsid w:val="000E31C2"/>
    <w:rsid w:val="000F2181"/>
    <w:rsid w:val="00111468"/>
    <w:rsid w:val="00117E56"/>
    <w:rsid w:val="00140671"/>
    <w:rsid w:val="001526F8"/>
    <w:rsid w:val="00157B06"/>
    <w:rsid w:val="00170FF3"/>
    <w:rsid w:val="00197034"/>
    <w:rsid w:val="001B6322"/>
    <w:rsid w:val="001B6C84"/>
    <w:rsid w:val="001D1BD3"/>
    <w:rsid w:val="001D3BA1"/>
    <w:rsid w:val="001E39EB"/>
    <w:rsid w:val="001E7236"/>
    <w:rsid w:val="001E7434"/>
    <w:rsid w:val="001E7ED5"/>
    <w:rsid w:val="001F527A"/>
    <w:rsid w:val="002164CE"/>
    <w:rsid w:val="00222E8D"/>
    <w:rsid w:val="00253A10"/>
    <w:rsid w:val="00264373"/>
    <w:rsid w:val="0029355E"/>
    <w:rsid w:val="002A28B2"/>
    <w:rsid w:val="002B3806"/>
    <w:rsid w:val="002C2D0F"/>
    <w:rsid w:val="002D546B"/>
    <w:rsid w:val="002F3F6F"/>
    <w:rsid w:val="00300DDE"/>
    <w:rsid w:val="00323688"/>
    <w:rsid w:val="00385DEF"/>
    <w:rsid w:val="003B6530"/>
    <w:rsid w:val="003B7DA1"/>
    <w:rsid w:val="003D2569"/>
    <w:rsid w:val="003D2A0E"/>
    <w:rsid w:val="003D787B"/>
    <w:rsid w:val="00404452"/>
    <w:rsid w:val="004361DB"/>
    <w:rsid w:val="004463BB"/>
    <w:rsid w:val="00462367"/>
    <w:rsid w:val="004669AB"/>
    <w:rsid w:val="004A727B"/>
    <w:rsid w:val="004A7A54"/>
    <w:rsid w:val="004E2EBD"/>
    <w:rsid w:val="004E6F8A"/>
    <w:rsid w:val="004F0DAD"/>
    <w:rsid w:val="00523214"/>
    <w:rsid w:val="005366AB"/>
    <w:rsid w:val="0053692F"/>
    <w:rsid w:val="005553C2"/>
    <w:rsid w:val="00556547"/>
    <w:rsid w:val="00556736"/>
    <w:rsid w:val="00556C7B"/>
    <w:rsid w:val="0057036E"/>
    <w:rsid w:val="00583727"/>
    <w:rsid w:val="005A1CF2"/>
    <w:rsid w:val="005C2B41"/>
    <w:rsid w:val="005D225A"/>
    <w:rsid w:val="005E287B"/>
    <w:rsid w:val="00601798"/>
    <w:rsid w:val="00612B01"/>
    <w:rsid w:val="006207BB"/>
    <w:rsid w:val="00642FE3"/>
    <w:rsid w:val="00675394"/>
    <w:rsid w:val="00690570"/>
    <w:rsid w:val="006B7364"/>
    <w:rsid w:val="00702E80"/>
    <w:rsid w:val="00726F24"/>
    <w:rsid w:val="00731D2F"/>
    <w:rsid w:val="00735EBC"/>
    <w:rsid w:val="00740597"/>
    <w:rsid w:val="00740BDE"/>
    <w:rsid w:val="0075192F"/>
    <w:rsid w:val="00752AFA"/>
    <w:rsid w:val="00760A8F"/>
    <w:rsid w:val="00763B8E"/>
    <w:rsid w:val="00771103"/>
    <w:rsid w:val="007729BA"/>
    <w:rsid w:val="00775493"/>
    <w:rsid w:val="00792CBF"/>
    <w:rsid w:val="007932D0"/>
    <w:rsid w:val="0079509A"/>
    <w:rsid w:val="00796275"/>
    <w:rsid w:val="007A1947"/>
    <w:rsid w:val="007E3318"/>
    <w:rsid w:val="007E76B0"/>
    <w:rsid w:val="008264AB"/>
    <w:rsid w:val="008316B1"/>
    <w:rsid w:val="0084705C"/>
    <w:rsid w:val="00856E9D"/>
    <w:rsid w:val="00860D03"/>
    <w:rsid w:val="00872707"/>
    <w:rsid w:val="00875C05"/>
    <w:rsid w:val="008937F9"/>
    <w:rsid w:val="008B042C"/>
    <w:rsid w:val="008B5FFC"/>
    <w:rsid w:val="008D619E"/>
    <w:rsid w:val="008E6646"/>
    <w:rsid w:val="00906316"/>
    <w:rsid w:val="00911A1E"/>
    <w:rsid w:val="009264F0"/>
    <w:rsid w:val="00926C14"/>
    <w:rsid w:val="009456A5"/>
    <w:rsid w:val="00950F40"/>
    <w:rsid w:val="00951ACC"/>
    <w:rsid w:val="00987BA1"/>
    <w:rsid w:val="00991806"/>
    <w:rsid w:val="00993E50"/>
    <w:rsid w:val="00995E71"/>
    <w:rsid w:val="009968F6"/>
    <w:rsid w:val="009C067E"/>
    <w:rsid w:val="009C3BA9"/>
    <w:rsid w:val="009E0166"/>
    <w:rsid w:val="009E61BE"/>
    <w:rsid w:val="009E66A3"/>
    <w:rsid w:val="009F3B55"/>
    <w:rsid w:val="00A21EC6"/>
    <w:rsid w:val="00A64232"/>
    <w:rsid w:val="00A643C2"/>
    <w:rsid w:val="00A86E81"/>
    <w:rsid w:val="00AA65B3"/>
    <w:rsid w:val="00AB0F87"/>
    <w:rsid w:val="00AB3AB0"/>
    <w:rsid w:val="00AC440A"/>
    <w:rsid w:val="00AC4418"/>
    <w:rsid w:val="00AD12EB"/>
    <w:rsid w:val="00AD1E03"/>
    <w:rsid w:val="00AF21C7"/>
    <w:rsid w:val="00AF229D"/>
    <w:rsid w:val="00B10603"/>
    <w:rsid w:val="00B15372"/>
    <w:rsid w:val="00B54261"/>
    <w:rsid w:val="00B660C5"/>
    <w:rsid w:val="00B91526"/>
    <w:rsid w:val="00B96A29"/>
    <w:rsid w:val="00BB280A"/>
    <w:rsid w:val="00BB4011"/>
    <w:rsid w:val="00BB7FF6"/>
    <w:rsid w:val="00BD6CC3"/>
    <w:rsid w:val="00BE74A3"/>
    <w:rsid w:val="00BF77C9"/>
    <w:rsid w:val="00C10B10"/>
    <w:rsid w:val="00C222A0"/>
    <w:rsid w:val="00C45C08"/>
    <w:rsid w:val="00C53B32"/>
    <w:rsid w:val="00C54833"/>
    <w:rsid w:val="00C67849"/>
    <w:rsid w:val="00C67EB8"/>
    <w:rsid w:val="00C82D95"/>
    <w:rsid w:val="00C83048"/>
    <w:rsid w:val="00C861F9"/>
    <w:rsid w:val="00CA6465"/>
    <w:rsid w:val="00CB792D"/>
    <w:rsid w:val="00CD43B0"/>
    <w:rsid w:val="00D059E4"/>
    <w:rsid w:val="00D10A9C"/>
    <w:rsid w:val="00D142FE"/>
    <w:rsid w:val="00D536CA"/>
    <w:rsid w:val="00DA2B81"/>
    <w:rsid w:val="00DA5790"/>
    <w:rsid w:val="00DE5E76"/>
    <w:rsid w:val="00DF52B8"/>
    <w:rsid w:val="00E05B27"/>
    <w:rsid w:val="00E170FA"/>
    <w:rsid w:val="00E20349"/>
    <w:rsid w:val="00E25DF6"/>
    <w:rsid w:val="00E261BA"/>
    <w:rsid w:val="00E327E9"/>
    <w:rsid w:val="00E91530"/>
    <w:rsid w:val="00EB602B"/>
    <w:rsid w:val="00EB63DD"/>
    <w:rsid w:val="00EC4A2D"/>
    <w:rsid w:val="00ED20F1"/>
    <w:rsid w:val="00ED5D29"/>
    <w:rsid w:val="00EE21B4"/>
    <w:rsid w:val="00F07122"/>
    <w:rsid w:val="00F1510E"/>
    <w:rsid w:val="00F34F42"/>
    <w:rsid w:val="00F4514D"/>
    <w:rsid w:val="00F45D9B"/>
    <w:rsid w:val="00F72551"/>
    <w:rsid w:val="00F8592F"/>
    <w:rsid w:val="00F869DA"/>
    <w:rsid w:val="00FA3475"/>
    <w:rsid w:val="00FC09B9"/>
    <w:rsid w:val="00FD301A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B84E1"/>
  <w15:docId w15:val="{D0D51BB2-6A72-4CB0-9DD9-48A5C22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F24"/>
    <w:pPr>
      <w:keepNext/>
      <w:keepLines/>
    </w:pPr>
    <w:rPr>
      <w:spacing w:val="32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26F24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26F24"/>
    <w:pPr>
      <w:jc w:val="both"/>
      <w:outlineLvl w:val="1"/>
    </w:pPr>
  </w:style>
  <w:style w:type="paragraph" w:styleId="Ttulo3">
    <w:name w:val="heading 3"/>
    <w:basedOn w:val="Normal"/>
    <w:next w:val="Normal"/>
    <w:qFormat/>
    <w:rsid w:val="00726F24"/>
    <w:pPr>
      <w:numPr>
        <w:numId w:val="1"/>
      </w:numPr>
      <w:tabs>
        <w:tab w:val="clear" w:pos="720"/>
        <w:tab w:val="num" w:pos="567"/>
      </w:tabs>
      <w:jc w:val="both"/>
      <w:outlineLvl w:val="2"/>
    </w:pPr>
    <w:rPr>
      <w:spacing w:val="0"/>
    </w:rPr>
  </w:style>
  <w:style w:type="paragraph" w:styleId="Ttulo4">
    <w:name w:val="heading 4"/>
    <w:basedOn w:val="Normal"/>
    <w:next w:val="Normal"/>
    <w:qFormat/>
    <w:rsid w:val="00726F24"/>
    <w:pPr>
      <w:ind w:left="360"/>
      <w:jc w:val="both"/>
      <w:outlineLvl w:val="3"/>
    </w:pPr>
    <w:rPr>
      <w:rFonts w:ascii="Arial" w:hAnsi="Arial"/>
      <w:spacing w:val="0"/>
    </w:rPr>
  </w:style>
  <w:style w:type="paragraph" w:styleId="Ttulo5">
    <w:name w:val="heading 5"/>
    <w:basedOn w:val="Normal"/>
    <w:next w:val="Normal"/>
    <w:qFormat/>
    <w:rsid w:val="00726F24"/>
    <w:pPr>
      <w:ind w:firstLine="1276"/>
      <w:jc w:val="both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726F24"/>
    <w:pPr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26F24"/>
    <w:pPr>
      <w:keepLines w:val="0"/>
      <w:jc w:val="center"/>
      <w:outlineLvl w:val="6"/>
    </w:pPr>
    <w:rPr>
      <w:b/>
      <w:spacing w:val="0"/>
      <w:sz w:val="28"/>
    </w:rPr>
  </w:style>
  <w:style w:type="paragraph" w:styleId="Ttulo8">
    <w:name w:val="heading 8"/>
    <w:basedOn w:val="Normal"/>
    <w:next w:val="Normal"/>
    <w:qFormat/>
    <w:rsid w:val="00726F24"/>
    <w:pPr>
      <w:keepLines w:val="0"/>
      <w:ind w:firstLine="1418"/>
      <w:jc w:val="both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rsid w:val="00726F24"/>
    <w:pPr>
      <w:ind w:firstLine="2835"/>
      <w:jc w:val="both"/>
      <w:outlineLvl w:val="8"/>
    </w:pPr>
    <w:rPr>
      <w:rFonts w:ascii="Arial" w:hAnsi="Arial"/>
      <w:b/>
      <w:spacing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Heading 1a"/>
    <w:basedOn w:val="Normal"/>
    <w:link w:val="CabealhoChar"/>
    <w:rsid w:val="00726F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26F2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26F24"/>
  </w:style>
  <w:style w:type="paragraph" w:styleId="Recuodecorpodetexto">
    <w:name w:val="Body Text Indent"/>
    <w:basedOn w:val="Normal"/>
    <w:link w:val="RecuodecorpodetextoChar"/>
    <w:rsid w:val="00726F24"/>
    <w:pPr>
      <w:ind w:left="709" w:hanging="589"/>
    </w:pPr>
  </w:style>
  <w:style w:type="paragraph" w:styleId="Corpodetexto">
    <w:name w:val="Body Text"/>
    <w:basedOn w:val="Normal"/>
    <w:link w:val="CorpodetextoChar"/>
    <w:rsid w:val="00726F24"/>
    <w:rPr>
      <w:b/>
      <w:sz w:val="16"/>
    </w:rPr>
  </w:style>
  <w:style w:type="paragraph" w:styleId="Corpodetexto2">
    <w:name w:val="Body Text 2"/>
    <w:basedOn w:val="Normal"/>
    <w:link w:val="Corpodetexto2Char"/>
    <w:rsid w:val="00726F24"/>
    <w:pPr>
      <w:jc w:val="both"/>
    </w:pPr>
  </w:style>
  <w:style w:type="paragraph" w:styleId="Recuodecorpodetexto2">
    <w:name w:val="Body Text Indent 2"/>
    <w:basedOn w:val="Normal"/>
    <w:semiHidden/>
    <w:rsid w:val="00726F24"/>
    <w:pPr>
      <w:ind w:firstLine="851"/>
      <w:jc w:val="both"/>
    </w:pPr>
  </w:style>
  <w:style w:type="paragraph" w:styleId="Corpodetexto3">
    <w:name w:val="Body Text 3"/>
    <w:basedOn w:val="Normal"/>
    <w:semiHidden/>
    <w:rsid w:val="00726F24"/>
    <w:pPr>
      <w:jc w:val="both"/>
    </w:pPr>
    <w:rPr>
      <w:spacing w:val="0"/>
    </w:rPr>
  </w:style>
  <w:style w:type="paragraph" w:styleId="Recuodecorpodetexto3">
    <w:name w:val="Body Text Indent 3"/>
    <w:basedOn w:val="Normal"/>
    <w:semiHidden/>
    <w:rsid w:val="00726F24"/>
    <w:pPr>
      <w:ind w:firstLine="1276"/>
      <w:jc w:val="both"/>
    </w:pPr>
    <w:rPr>
      <w:rFonts w:ascii="Arial" w:hAnsi="Arial"/>
    </w:rPr>
  </w:style>
  <w:style w:type="paragraph" w:styleId="TextosemFormatao">
    <w:name w:val="Plain Text"/>
    <w:basedOn w:val="Normal"/>
    <w:semiHidden/>
    <w:rsid w:val="00726F24"/>
    <w:pPr>
      <w:keepNext w:val="0"/>
      <w:keepLines w:val="0"/>
    </w:pPr>
    <w:rPr>
      <w:rFonts w:ascii="Courier New" w:hAnsi="Courier New"/>
      <w:spacing w:val="0"/>
    </w:rPr>
  </w:style>
  <w:style w:type="paragraph" w:customStyle="1" w:styleId="11">
    <w:name w:val="1_1"/>
    <w:basedOn w:val="Normal"/>
    <w:rsid w:val="00726F24"/>
    <w:pPr>
      <w:keepNext w:val="0"/>
      <w:keepLines w:val="0"/>
      <w:spacing w:after="120"/>
      <w:ind w:left="992" w:hanging="680"/>
      <w:jc w:val="both"/>
    </w:pPr>
    <w:rPr>
      <w:rFonts w:ascii="Arial" w:hAnsi="Arial"/>
      <w:spacing w:val="0"/>
    </w:rPr>
  </w:style>
  <w:style w:type="paragraph" w:styleId="Listadecontinuao5">
    <w:name w:val="List Continue 5"/>
    <w:basedOn w:val="Normal"/>
    <w:semiHidden/>
    <w:rsid w:val="00726F24"/>
    <w:pPr>
      <w:keepNext w:val="0"/>
      <w:keepLines w:val="0"/>
      <w:spacing w:after="120"/>
      <w:ind w:left="849" w:right="79"/>
      <w:jc w:val="both"/>
    </w:pPr>
    <w:rPr>
      <w:spacing w:val="0"/>
    </w:rPr>
  </w:style>
  <w:style w:type="character" w:styleId="Hyperlink">
    <w:name w:val="Hyperlink"/>
    <w:semiHidden/>
    <w:rsid w:val="00726F24"/>
    <w:rPr>
      <w:color w:val="0000FF"/>
      <w:u w:val="single"/>
    </w:rPr>
  </w:style>
  <w:style w:type="paragraph" w:styleId="Ttulo">
    <w:name w:val="Title"/>
    <w:basedOn w:val="Normal"/>
    <w:qFormat/>
    <w:rsid w:val="00726F24"/>
    <w:pPr>
      <w:keepNext w:val="0"/>
      <w:keepLines w:val="0"/>
      <w:jc w:val="center"/>
    </w:pPr>
    <w:rPr>
      <w:b/>
      <w:spacing w:val="0"/>
    </w:rPr>
  </w:style>
  <w:style w:type="character" w:styleId="HiperlinkVisitado">
    <w:name w:val="FollowedHyperlink"/>
    <w:semiHidden/>
    <w:rsid w:val="00726F24"/>
    <w:rPr>
      <w:color w:val="800080"/>
      <w:u w:val="single"/>
    </w:rPr>
  </w:style>
  <w:style w:type="paragraph" w:styleId="NormalWeb">
    <w:name w:val="Normal (Web)"/>
    <w:basedOn w:val="Normal"/>
    <w:uiPriority w:val="99"/>
    <w:rsid w:val="00726F24"/>
    <w:pPr>
      <w:keepNext w:val="0"/>
      <w:keepLines w:val="0"/>
      <w:spacing w:before="100" w:beforeAutospacing="1" w:after="100" w:afterAutospacing="1"/>
    </w:pPr>
    <w:rPr>
      <w:spacing w:val="0"/>
      <w:szCs w:val="24"/>
    </w:rPr>
  </w:style>
  <w:style w:type="paragraph" w:styleId="Textoembloco">
    <w:name w:val="Block Text"/>
    <w:basedOn w:val="Normal"/>
    <w:semiHidden/>
    <w:rsid w:val="00726F24"/>
    <w:pPr>
      <w:keepNext w:val="0"/>
      <w:keepLines w:val="0"/>
      <w:ind w:left="426" w:right="51"/>
      <w:jc w:val="both"/>
    </w:pPr>
    <w:rPr>
      <w:rFonts w:ascii="Arial Narrow" w:hAnsi="Arial Narrow"/>
      <w:spacing w:val="0"/>
      <w:sz w:val="22"/>
    </w:rPr>
  </w:style>
  <w:style w:type="paragraph" w:styleId="Lista3">
    <w:name w:val="List 3"/>
    <w:basedOn w:val="Normal"/>
    <w:semiHidden/>
    <w:rsid w:val="00726F24"/>
    <w:pPr>
      <w:keepNext w:val="0"/>
      <w:keepLines w:val="0"/>
      <w:ind w:left="566" w:right="79" w:hanging="283"/>
      <w:jc w:val="both"/>
    </w:pPr>
    <w:rPr>
      <w:spacing w:val="0"/>
    </w:rPr>
  </w:style>
  <w:style w:type="paragraph" w:styleId="Lista4">
    <w:name w:val="List 4"/>
    <w:basedOn w:val="Normal"/>
    <w:semiHidden/>
    <w:rsid w:val="00726F24"/>
    <w:pPr>
      <w:keepNext w:val="0"/>
      <w:keepLines w:val="0"/>
      <w:ind w:left="849" w:right="79" w:hanging="283"/>
      <w:jc w:val="both"/>
    </w:pPr>
    <w:rPr>
      <w:spacing w:val="0"/>
    </w:rPr>
  </w:style>
  <w:style w:type="paragraph" w:styleId="Lista5">
    <w:name w:val="List 5"/>
    <w:basedOn w:val="Normal"/>
    <w:semiHidden/>
    <w:rsid w:val="00726F24"/>
    <w:pPr>
      <w:keepNext w:val="0"/>
      <w:keepLines w:val="0"/>
      <w:ind w:left="1132" w:right="79" w:hanging="283"/>
      <w:jc w:val="both"/>
    </w:pPr>
    <w:rPr>
      <w:spacing w:val="0"/>
    </w:rPr>
  </w:style>
  <w:style w:type="paragraph" w:styleId="Commarcadores2">
    <w:name w:val="List Bullet 2"/>
    <w:basedOn w:val="Normal"/>
    <w:autoRedefine/>
    <w:semiHidden/>
    <w:rsid w:val="00726F24"/>
    <w:pPr>
      <w:keepNext w:val="0"/>
      <w:keepLines w:val="0"/>
      <w:ind w:left="1415" w:right="79" w:hanging="283"/>
      <w:jc w:val="both"/>
    </w:pPr>
    <w:rPr>
      <w:spacing w:val="0"/>
    </w:rPr>
  </w:style>
  <w:style w:type="paragraph" w:styleId="Commarcadores4">
    <w:name w:val="List Bullet 4"/>
    <w:basedOn w:val="Normal"/>
    <w:autoRedefine/>
    <w:semiHidden/>
    <w:rsid w:val="00726F24"/>
    <w:pPr>
      <w:keepNext w:val="0"/>
      <w:keepLines w:val="0"/>
      <w:ind w:left="566" w:right="79" w:hanging="283"/>
      <w:jc w:val="both"/>
    </w:pPr>
    <w:rPr>
      <w:spacing w:val="0"/>
    </w:rPr>
  </w:style>
  <w:style w:type="paragraph" w:styleId="Listadecontinuao2">
    <w:name w:val="List Continue 2"/>
    <w:basedOn w:val="Normal"/>
    <w:semiHidden/>
    <w:rsid w:val="00726F24"/>
    <w:pPr>
      <w:keepNext w:val="0"/>
      <w:keepLines w:val="0"/>
      <w:ind w:left="1415" w:right="79" w:hanging="283"/>
      <w:jc w:val="both"/>
    </w:pPr>
    <w:rPr>
      <w:spacing w:val="0"/>
    </w:rPr>
  </w:style>
  <w:style w:type="paragraph" w:styleId="Listadecontinuao4">
    <w:name w:val="List Continue 4"/>
    <w:basedOn w:val="Normal"/>
    <w:semiHidden/>
    <w:rsid w:val="00726F24"/>
    <w:pPr>
      <w:keepNext w:val="0"/>
      <w:keepLines w:val="0"/>
      <w:spacing w:after="120"/>
      <w:ind w:left="566" w:right="79"/>
      <w:jc w:val="both"/>
    </w:pPr>
    <w:rPr>
      <w:spacing w:val="0"/>
    </w:rPr>
  </w:style>
  <w:style w:type="paragraph" w:styleId="Listadecontinuao">
    <w:name w:val="List Continue"/>
    <w:basedOn w:val="Normal"/>
    <w:semiHidden/>
    <w:rsid w:val="00726F24"/>
    <w:pPr>
      <w:keepNext w:val="0"/>
      <w:keepLines w:val="0"/>
      <w:spacing w:after="120"/>
      <w:ind w:left="1132" w:right="79"/>
      <w:jc w:val="both"/>
    </w:pPr>
    <w:rPr>
      <w:spacing w:val="0"/>
    </w:rPr>
  </w:style>
  <w:style w:type="paragraph" w:styleId="Numerada2">
    <w:name w:val="List Number 2"/>
    <w:basedOn w:val="Normal"/>
    <w:semiHidden/>
    <w:rsid w:val="00726F24"/>
    <w:pPr>
      <w:keepNext w:val="0"/>
      <w:keepLines w:val="0"/>
      <w:spacing w:after="120"/>
      <w:ind w:left="1415" w:right="79"/>
      <w:jc w:val="both"/>
    </w:pPr>
    <w:rPr>
      <w:spacing w:val="0"/>
    </w:rPr>
  </w:style>
  <w:style w:type="paragraph" w:customStyle="1" w:styleId="Corpodetexto4">
    <w:name w:val="Corpo de texto 4"/>
    <w:basedOn w:val="Recuodecorpodetexto"/>
    <w:rsid w:val="00726F24"/>
    <w:pPr>
      <w:keepNext w:val="0"/>
      <w:keepLines w:val="0"/>
      <w:spacing w:after="120"/>
      <w:ind w:left="283" w:right="79" w:firstLine="0"/>
      <w:jc w:val="both"/>
    </w:pPr>
    <w:rPr>
      <w:spacing w:val="0"/>
    </w:rPr>
  </w:style>
  <w:style w:type="paragraph" w:customStyle="1" w:styleId="Corpodetexto5">
    <w:name w:val="Corpo de texto 5"/>
    <w:basedOn w:val="Recuodecorpodetexto"/>
    <w:rsid w:val="00726F24"/>
    <w:pPr>
      <w:keepNext w:val="0"/>
      <w:keepLines w:val="0"/>
      <w:spacing w:after="120"/>
      <w:ind w:left="283" w:right="79" w:firstLine="0"/>
      <w:jc w:val="both"/>
    </w:pPr>
    <w:rPr>
      <w:spacing w:val="0"/>
    </w:rPr>
  </w:style>
  <w:style w:type="paragraph" w:styleId="Subttulo">
    <w:name w:val="Subtitle"/>
    <w:basedOn w:val="Normal"/>
    <w:qFormat/>
    <w:rsid w:val="00726F24"/>
    <w:pPr>
      <w:keepNext w:val="0"/>
      <w:keepLines w:val="0"/>
      <w:spacing w:after="60"/>
      <w:ind w:left="720" w:right="79"/>
      <w:jc w:val="center"/>
    </w:pPr>
    <w:rPr>
      <w:rFonts w:ascii="Arial" w:hAnsi="Arial"/>
      <w:spacing w:val="0"/>
    </w:rPr>
  </w:style>
  <w:style w:type="paragraph" w:styleId="Lista">
    <w:name w:val="List"/>
    <w:basedOn w:val="Corpodetexto"/>
    <w:semiHidden/>
    <w:rsid w:val="00726F24"/>
    <w:pPr>
      <w:keepNext w:val="0"/>
      <w:keepLines w:val="0"/>
      <w:widowControl w:val="0"/>
      <w:suppressAutoHyphens/>
      <w:autoSpaceDE w:val="0"/>
      <w:jc w:val="both"/>
    </w:pPr>
    <w:rPr>
      <w:rFonts w:cs="Courier New"/>
      <w:bCs/>
      <w:spacing w:val="0"/>
      <w:sz w:val="22"/>
      <w:szCs w:val="22"/>
    </w:rPr>
  </w:style>
  <w:style w:type="paragraph" w:customStyle="1" w:styleId="WW-Corpodetexto3">
    <w:name w:val="WW-Corpo de texto 3"/>
    <w:basedOn w:val="Normal"/>
    <w:rsid w:val="00726F24"/>
    <w:pPr>
      <w:keepNext w:val="0"/>
      <w:keepLines w:val="0"/>
      <w:suppressAutoHyphens/>
      <w:autoSpaceDE w:val="0"/>
      <w:spacing w:line="360" w:lineRule="auto"/>
      <w:jc w:val="both"/>
    </w:pPr>
    <w:rPr>
      <w:spacing w:val="0"/>
      <w:szCs w:val="24"/>
    </w:rPr>
  </w:style>
  <w:style w:type="paragraph" w:customStyle="1" w:styleId="ndice">
    <w:name w:val="Índice"/>
    <w:basedOn w:val="Normal"/>
    <w:rsid w:val="00726F24"/>
    <w:pPr>
      <w:keepNext w:val="0"/>
      <w:keepLines w:val="0"/>
      <w:widowControl w:val="0"/>
      <w:suppressLineNumbers/>
      <w:suppressAutoHyphens/>
      <w:autoSpaceDE w:val="0"/>
    </w:pPr>
    <w:rPr>
      <w:rFonts w:cs="Courier New"/>
      <w:spacing w:val="0"/>
      <w:szCs w:val="24"/>
    </w:rPr>
  </w:style>
  <w:style w:type="paragraph" w:customStyle="1" w:styleId="WW-Corpodetexto2">
    <w:name w:val="WW-Corpo de texto 2"/>
    <w:basedOn w:val="Normal"/>
    <w:rsid w:val="00726F24"/>
    <w:pPr>
      <w:keepNext w:val="0"/>
      <w:keepLines w:val="0"/>
      <w:widowControl w:val="0"/>
      <w:suppressAutoHyphens/>
      <w:autoSpaceDE w:val="0"/>
      <w:jc w:val="both"/>
    </w:pPr>
    <w:rPr>
      <w:rFonts w:ascii="Batang" w:eastAsia="Batang" w:hAnsi="Batang"/>
      <w:spacing w:val="0"/>
      <w:szCs w:val="24"/>
    </w:rPr>
  </w:style>
  <w:style w:type="paragraph" w:customStyle="1" w:styleId="WW-Recuodecorpodetexto2">
    <w:name w:val="WW-Recuo de corpo de texto 2"/>
    <w:basedOn w:val="Normal"/>
    <w:rsid w:val="00726F24"/>
    <w:pPr>
      <w:keepNext w:val="0"/>
      <w:keepLines w:val="0"/>
      <w:widowControl w:val="0"/>
      <w:suppressAutoHyphens/>
      <w:autoSpaceDE w:val="0"/>
      <w:ind w:left="3261" w:hanging="284"/>
      <w:jc w:val="both"/>
    </w:pPr>
    <w:rPr>
      <w:spacing w:val="0"/>
      <w:szCs w:val="24"/>
    </w:rPr>
  </w:style>
  <w:style w:type="paragraph" w:styleId="Pr-formataoHTML">
    <w:name w:val="HTML Preformatted"/>
    <w:basedOn w:val="Normal"/>
    <w:semiHidden/>
    <w:rsid w:val="00726F24"/>
    <w:pPr>
      <w:keepNext w:val="0"/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pacing w:val="0"/>
    </w:rPr>
  </w:style>
  <w:style w:type="paragraph" w:customStyle="1" w:styleId="xl26">
    <w:name w:val="xl26"/>
    <w:basedOn w:val="Normal"/>
    <w:rsid w:val="00726F24"/>
    <w:pPr>
      <w:keepNext w:val="0"/>
      <w:keepLines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pacing w:val="0"/>
      <w:sz w:val="16"/>
      <w:szCs w:val="16"/>
    </w:rPr>
  </w:style>
  <w:style w:type="paragraph" w:customStyle="1" w:styleId="xl44">
    <w:name w:val="xl44"/>
    <w:basedOn w:val="Normal"/>
    <w:rsid w:val="00726F24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pacing w:val="0"/>
      <w:sz w:val="16"/>
      <w:szCs w:val="16"/>
    </w:rPr>
  </w:style>
  <w:style w:type="paragraph" w:customStyle="1" w:styleId="WW-Recuodecorpodetexto3">
    <w:name w:val="WW-Recuo de corpo de texto 3"/>
    <w:basedOn w:val="Normal"/>
    <w:rsid w:val="00726F24"/>
    <w:pPr>
      <w:keepNext w:val="0"/>
      <w:keepLines w:val="0"/>
      <w:widowControl w:val="0"/>
      <w:suppressAutoHyphens/>
      <w:autoSpaceDE w:val="0"/>
      <w:ind w:firstLine="2835"/>
      <w:jc w:val="both"/>
    </w:pPr>
    <w:rPr>
      <w:spacing w:val="0"/>
      <w:szCs w:val="24"/>
    </w:rPr>
  </w:style>
  <w:style w:type="paragraph" w:customStyle="1" w:styleId="xl24">
    <w:name w:val="xl24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5">
    <w:name w:val="xl25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7">
    <w:name w:val="xl27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8">
    <w:name w:val="xl28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pacing w:val="0"/>
      <w:sz w:val="18"/>
      <w:szCs w:val="18"/>
    </w:rPr>
  </w:style>
  <w:style w:type="paragraph" w:customStyle="1" w:styleId="xl29">
    <w:name w:val="xl29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0">
    <w:name w:val="xl30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1">
    <w:name w:val="xl31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2">
    <w:name w:val="xl32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3">
    <w:name w:val="xl33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4">
    <w:name w:val="xl34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5">
    <w:name w:val="xl35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6">
    <w:name w:val="xl36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7">
    <w:name w:val="xl37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8">
    <w:name w:val="xl38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39">
    <w:name w:val="xl39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0">
    <w:name w:val="xl40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1">
    <w:name w:val="xl41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2">
    <w:name w:val="xl42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3">
    <w:name w:val="xl43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5">
    <w:name w:val="xl45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6">
    <w:name w:val="xl46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7">
    <w:name w:val="xl47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8">
    <w:name w:val="xl48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49">
    <w:name w:val="xl49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0">
    <w:name w:val="xl50"/>
    <w:basedOn w:val="Normal"/>
    <w:rsid w:val="00726F24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1">
    <w:name w:val="xl51"/>
    <w:basedOn w:val="Normal"/>
    <w:rsid w:val="00726F24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2">
    <w:name w:val="xl52"/>
    <w:basedOn w:val="Normal"/>
    <w:rsid w:val="00726F24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xl53">
    <w:name w:val="xl53"/>
    <w:basedOn w:val="Normal"/>
    <w:rsid w:val="00726F2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pacing w:val="0"/>
      <w:sz w:val="16"/>
      <w:szCs w:val="16"/>
    </w:rPr>
  </w:style>
  <w:style w:type="paragraph" w:customStyle="1" w:styleId="xl54">
    <w:name w:val="xl54"/>
    <w:basedOn w:val="Normal"/>
    <w:rsid w:val="00726F24"/>
    <w:pPr>
      <w:keepNext w:val="0"/>
      <w:keepLines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pacing w:val="0"/>
      <w:sz w:val="16"/>
      <w:szCs w:val="16"/>
    </w:rPr>
  </w:style>
  <w:style w:type="paragraph" w:customStyle="1" w:styleId="font5">
    <w:name w:val="font5"/>
    <w:basedOn w:val="Normal"/>
    <w:rsid w:val="00726F24"/>
    <w:pPr>
      <w:keepNext w:val="0"/>
      <w:keepLines w:val="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</w:rPr>
  </w:style>
  <w:style w:type="paragraph" w:customStyle="1" w:styleId="font6">
    <w:name w:val="font6"/>
    <w:basedOn w:val="Normal"/>
    <w:rsid w:val="00726F24"/>
    <w:pPr>
      <w:keepNext w:val="0"/>
      <w:keepLines w:val="0"/>
      <w:spacing w:before="100" w:beforeAutospacing="1" w:after="100" w:afterAutospacing="1"/>
    </w:pPr>
    <w:rPr>
      <w:rFonts w:ascii="Arial" w:eastAsia="Arial Unicode MS" w:hAnsi="Arial" w:cs="Arial"/>
      <w:spacing w:val="0"/>
      <w:sz w:val="16"/>
      <w:szCs w:val="16"/>
      <w:u w:val="single"/>
    </w:rPr>
  </w:style>
  <w:style w:type="character" w:customStyle="1" w:styleId="NormalWebChar">
    <w:name w:val="Normal (Web) Char"/>
    <w:rsid w:val="00726F24"/>
    <w:rPr>
      <w:sz w:val="24"/>
      <w:szCs w:val="24"/>
      <w:lang w:val="pt-BR" w:eastAsia="pt-BR" w:bidi="ar-SA"/>
    </w:rPr>
  </w:style>
  <w:style w:type="paragraph" w:customStyle="1" w:styleId="Corpodetexto31">
    <w:name w:val="Corpo de texto 31"/>
    <w:basedOn w:val="Normal"/>
    <w:rsid w:val="009C3BA9"/>
    <w:pPr>
      <w:keepNext w:val="0"/>
      <w:keepLines w:val="0"/>
      <w:widowControl w:val="0"/>
      <w:jc w:val="both"/>
    </w:pPr>
    <w:rPr>
      <w:spacing w:val="0"/>
      <w:sz w:val="20"/>
    </w:rPr>
  </w:style>
  <w:style w:type="table" w:styleId="Tabelacomgrade">
    <w:name w:val="Table Grid"/>
    <w:basedOn w:val="Tabelanormal"/>
    <w:uiPriority w:val="59"/>
    <w:rsid w:val="003B7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aliases w:val="hd Char,he Char,Cabeçalho superior Char,Heading 1a Char"/>
    <w:link w:val="Cabealho"/>
    <w:rsid w:val="004A727B"/>
    <w:rPr>
      <w:spacing w:val="32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4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4452"/>
    <w:rPr>
      <w:rFonts w:ascii="Tahoma" w:hAnsi="Tahoma" w:cs="Tahoma"/>
      <w:spacing w:val="32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57036E"/>
    <w:rPr>
      <w:spacing w:val="32"/>
      <w:sz w:val="24"/>
    </w:rPr>
  </w:style>
  <w:style w:type="character" w:customStyle="1" w:styleId="Corpodetexto2Char">
    <w:name w:val="Corpo de texto 2 Char"/>
    <w:link w:val="Corpodetexto2"/>
    <w:rsid w:val="0057036E"/>
    <w:rPr>
      <w:spacing w:val="32"/>
      <w:sz w:val="24"/>
    </w:rPr>
  </w:style>
  <w:style w:type="character" w:customStyle="1" w:styleId="RodapChar">
    <w:name w:val="Rodapé Char"/>
    <w:link w:val="Rodap"/>
    <w:rsid w:val="00BB7FF6"/>
    <w:rPr>
      <w:spacing w:val="32"/>
      <w:sz w:val="24"/>
    </w:rPr>
  </w:style>
  <w:style w:type="character" w:customStyle="1" w:styleId="Ttulo1Char">
    <w:name w:val="Título 1 Char"/>
    <w:link w:val="Ttulo1"/>
    <w:uiPriority w:val="9"/>
    <w:rsid w:val="00024FB5"/>
    <w:rPr>
      <w:b/>
      <w:spacing w:val="32"/>
      <w:sz w:val="24"/>
    </w:rPr>
  </w:style>
  <w:style w:type="character" w:customStyle="1" w:styleId="CorpodetextoChar">
    <w:name w:val="Corpo de texto Char"/>
    <w:link w:val="Corpodetexto"/>
    <w:rsid w:val="00024FB5"/>
    <w:rPr>
      <w:b/>
      <w:spacing w:val="32"/>
      <w:sz w:val="16"/>
    </w:rPr>
  </w:style>
  <w:style w:type="character" w:styleId="Forte">
    <w:name w:val="Strong"/>
    <w:uiPriority w:val="22"/>
    <w:qFormat/>
    <w:rsid w:val="00300DDE"/>
    <w:rPr>
      <w:b/>
      <w:bCs/>
    </w:rPr>
  </w:style>
  <w:style w:type="paragraph" w:customStyle="1" w:styleId="corpo">
    <w:name w:val="corpo"/>
    <w:basedOn w:val="Normal"/>
    <w:rsid w:val="00C861F9"/>
    <w:pPr>
      <w:keepNext w:val="0"/>
      <w:keepLines w:val="0"/>
      <w:spacing w:before="100" w:beforeAutospacing="1" w:after="100" w:afterAutospacing="1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1FFE-452C-40A7-8460-85CBA54A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EMSURB - Empresa Municipal de Serviços Urbanos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EMPRESA  MUNICIPAL DE SERVIÇOS URBANOS</dc:creator>
  <cp:keywords/>
  <cp:lastModifiedBy> </cp:lastModifiedBy>
  <cp:revision>40</cp:revision>
  <cp:lastPrinted>2022-03-13T21:54:00Z</cp:lastPrinted>
  <dcterms:created xsi:type="dcterms:W3CDTF">2017-01-10T16:58:00Z</dcterms:created>
  <dcterms:modified xsi:type="dcterms:W3CDTF">2023-02-28T15:33:00Z</dcterms:modified>
</cp:coreProperties>
</file>